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6B7C9" w14:textId="77777777" w:rsidR="00C23491" w:rsidRPr="003D3322" w:rsidRDefault="00C23491" w:rsidP="00C23491">
      <w:pPr>
        <w:widowControl w:val="0"/>
        <w:ind w:left="1167"/>
        <w:jc w:val="right"/>
        <w:outlineLvl w:val="3"/>
      </w:pPr>
      <w:bookmarkStart w:id="0" w:name="_GoBack"/>
      <w:bookmarkEnd w:id="0"/>
      <w:r w:rsidRPr="003D3322">
        <w:t>УТВЕРЖДЕНО</w:t>
      </w:r>
    </w:p>
    <w:p w14:paraId="3B8565D9" w14:textId="45534719" w:rsidR="00C23491" w:rsidRPr="003D3322" w:rsidRDefault="00C23491" w:rsidP="00C23491">
      <w:pPr>
        <w:widowControl w:val="0"/>
        <w:ind w:left="884"/>
        <w:jc w:val="right"/>
        <w:rPr>
          <w:szCs w:val="24"/>
        </w:rPr>
      </w:pPr>
      <w:r>
        <w:rPr>
          <w:szCs w:val="24"/>
        </w:rPr>
        <w:t xml:space="preserve"> постановлением а</w:t>
      </w:r>
      <w:r w:rsidRPr="003D3322">
        <w:rPr>
          <w:szCs w:val="24"/>
        </w:rPr>
        <w:t xml:space="preserve">дминистрации </w:t>
      </w:r>
    </w:p>
    <w:p w14:paraId="0321BBDA" w14:textId="48F42DA6" w:rsidR="00C23491" w:rsidRDefault="00C23491" w:rsidP="00C23491">
      <w:pPr>
        <w:widowControl w:val="0"/>
        <w:ind w:left="884"/>
        <w:jc w:val="right"/>
        <w:rPr>
          <w:szCs w:val="24"/>
        </w:rPr>
      </w:pPr>
      <w:r>
        <w:rPr>
          <w:szCs w:val="24"/>
        </w:rPr>
        <w:t xml:space="preserve"> </w:t>
      </w:r>
      <w:r w:rsidRPr="003D3322">
        <w:rPr>
          <w:szCs w:val="24"/>
        </w:rPr>
        <w:t xml:space="preserve">Балахнинского муниципального </w:t>
      </w:r>
    </w:p>
    <w:p w14:paraId="47DA970E" w14:textId="315903DB" w:rsidR="00C23491" w:rsidRPr="003D3322" w:rsidRDefault="00C23491" w:rsidP="00C23491">
      <w:pPr>
        <w:widowControl w:val="0"/>
        <w:ind w:left="884"/>
        <w:jc w:val="right"/>
      </w:pPr>
      <w:r>
        <w:rPr>
          <w:szCs w:val="24"/>
        </w:rPr>
        <w:t xml:space="preserve"> </w:t>
      </w:r>
      <w:r w:rsidRPr="003D3322">
        <w:rPr>
          <w:szCs w:val="24"/>
        </w:rPr>
        <w:t>округа Нижегородской области</w:t>
      </w:r>
    </w:p>
    <w:p w14:paraId="718D987C" w14:textId="56C24166" w:rsidR="00C23491" w:rsidRDefault="00C23491" w:rsidP="00C23491">
      <w:pPr>
        <w:jc w:val="right"/>
      </w:pPr>
      <w:r>
        <w:t xml:space="preserve"> «23»09.2024</w:t>
      </w:r>
      <w:r w:rsidRPr="003D3322">
        <w:t xml:space="preserve"> г.</w:t>
      </w:r>
      <w:r>
        <w:t xml:space="preserve"> № 1943</w:t>
      </w:r>
    </w:p>
    <w:p w14:paraId="11D849FD" w14:textId="77777777" w:rsidR="00C23491" w:rsidRDefault="00C23491" w:rsidP="00C23491">
      <w:pPr>
        <w:widowControl w:val="0"/>
        <w:tabs>
          <w:tab w:val="left" w:pos="5529"/>
        </w:tabs>
        <w:ind w:left="4820"/>
      </w:pPr>
    </w:p>
    <w:p w14:paraId="319B2EFA" w14:textId="77777777" w:rsidR="00C23491" w:rsidRDefault="00C23491" w:rsidP="00C23491">
      <w:pPr>
        <w:widowControl w:val="0"/>
        <w:ind w:left="4820"/>
      </w:pPr>
    </w:p>
    <w:p w14:paraId="2965EBE9" w14:textId="77777777" w:rsidR="00C23491" w:rsidRDefault="00C23491" w:rsidP="00C23491">
      <w:pPr>
        <w:widowControl w:val="0"/>
        <w:ind w:left="4820"/>
      </w:pPr>
    </w:p>
    <w:p w14:paraId="4618213C" w14:textId="77777777" w:rsidR="00C23491" w:rsidRDefault="00C23491" w:rsidP="00C23491">
      <w:pPr>
        <w:widowControl w:val="0"/>
        <w:ind w:left="4820"/>
      </w:pPr>
    </w:p>
    <w:p w14:paraId="26BFE19A" w14:textId="77777777" w:rsidR="00C23491" w:rsidRDefault="00C23491" w:rsidP="00C23491">
      <w:pPr>
        <w:widowControl w:val="0"/>
        <w:ind w:left="4820"/>
      </w:pPr>
    </w:p>
    <w:p w14:paraId="2A3E8C84" w14:textId="77777777" w:rsidR="00C23491" w:rsidRDefault="00C23491" w:rsidP="00C23491">
      <w:pPr>
        <w:widowControl w:val="0"/>
        <w:ind w:left="4820"/>
      </w:pPr>
    </w:p>
    <w:p w14:paraId="3CA166F1" w14:textId="77777777" w:rsidR="00C23491" w:rsidRDefault="00C23491" w:rsidP="00C23491">
      <w:pPr>
        <w:widowControl w:val="0"/>
        <w:ind w:left="4820"/>
      </w:pPr>
    </w:p>
    <w:p w14:paraId="16F6EDDD" w14:textId="77777777" w:rsidR="00C23491" w:rsidRDefault="00C23491" w:rsidP="00C23491">
      <w:pPr>
        <w:widowControl w:val="0"/>
        <w:spacing w:line="360" w:lineRule="auto"/>
        <w:jc w:val="center"/>
        <w:rPr>
          <w:b/>
          <w:sz w:val="144"/>
        </w:rPr>
      </w:pPr>
      <w:r>
        <w:rPr>
          <w:b/>
          <w:sz w:val="144"/>
        </w:rPr>
        <w:t>У С Т А В</w:t>
      </w:r>
    </w:p>
    <w:p w14:paraId="1A10079C" w14:textId="77777777" w:rsidR="00C23491" w:rsidRPr="004D709C" w:rsidRDefault="00C23491" w:rsidP="00C23491">
      <w:pPr>
        <w:widowControl w:val="0"/>
        <w:spacing w:line="360" w:lineRule="auto"/>
        <w:jc w:val="center"/>
        <w:rPr>
          <w:b/>
          <w:sz w:val="40"/>
          <w:szCs w:val="40"/>
        </w:rPr>
      </w:pPr>
      <w:r w:rsidRPr="004D709C">
        <w:rPr>
          <w:b/>
          <w:sz w:val="40"/>
          <w:szCs w:val="40"/>
        </w:rPr>
        <w:t xml:space="preserve">Муниципального бюджетного </w:t>
      </w:r>
      <w:r w:rsidRPr="004D709C">
        <w:rPr>
          <w:b/>
          <w:sz w:val="40"/>
          <w:szCs w:val="40"/>
        </w:rPr>
        <w:br/>
        <w:t>дошкольного образовательного учреждения</w:t>
      </w:r>
    </w:p>
    <w:p w14:paraId="7400BAB8" w14:textId="77777777" w:rsidR="00C23491" w:rsidRDefault="00C23491" w:rsidP="00C23491">
      <w:pPr>
        <w:widowControl w:val="0"/>
        <w:spacing w:line="360" w:lineRule="auto"/>
        <w:jc w:val="center"/>
        <w:rPr>
          <w:b/>
          <w:iCs/>
          <w:sz w:val="40"/>
          <w:szCs w:val="40"/>
        </w:rPr>
      </w:pPr>
      <w:r>
        <w:rPr>
          <w:b/>
          <w:iCs/>
          <w:sz w:val="40"/>
          <w:szCs w:val="40"/>
        </w:rPr>
        <w:t xml:space="preserve">«Детский сад № 2» </w:t>
      </w:r>
    </w:p>
    <w:p w14:paraId="5B0816E2" w14:textId="77777777" w:rsidR="00C23491" w:rsidRDefault="00C23491" w:rsidP="00C23491">
      <w:pPr>
        <w:widowControl w:val="0"/>
        <w:spacing w:line="360" w:lineRule="auto"/>
        <w:jc w:val="center"/>
        <w:rPr>
          <w:b/>
          <w:i/>
          <w:iCs/>
          <w:sz w:val="36"/>
        </w:rPr>
      </w:pPr>
      <w:r>
        <w:rPr>
          <w:b/>
          <w:i/>
          <w:iCs/>
          <w:sz w:val="36"/>
        </w:rPr>
        <w:t xml:space="preserve">  (новая редакция)</w:t>
      </w:r>
    </w:p>
    <w:p w14:paraId="6062C79F" w14:textId="77777777" w:rsidR="00C23491" w:rsidRDefault="00C23491" w:rsidP="00C23491">
      <w:pPr>
        <w:widowControl w:val="0"/>
        <w:ind w:firstLine="567"/>
      </w:pPr>
    </w:p>
    <w:p w14:paraId="489111B4" w14:textId="77777777" w:rsidR="00C23491" w:rsidRDefault="00C23491" w:rsidP="00C23491">
      <w:pPr>
        <w:widowControl w:val="0"/>
        <w:ind w:firstLine="567"/>
      </w:pPr>
    </w:p>
    <w:p w14:paraId="0060F24C" w14:textId="77777777" w:rsidR="00C23491" w:rsidRDefault="00C23491" w:rsidP="00C23491">
      <w:pPr>
        <w:widowControl w:val="0"/>
        <w:ind w:firstLine="567"/>
      </w:pPr>
    </w:p>
    <w:p w14:paraId="223C012A" w14:textId="77777777" w:rsidR="00C23491" w:rsidRDefault="00C23491" w:rsidP="00C23491">
      <w:pPr>
        <w:widowControl w:val="0"/>
        <w:ind w:firstLine="567"/>
      </w:pPr>
    </w:p>
    <w:p w14:paraId="73055A89" w14:textId="77777777" w:rsidR="00C23491" w:rsidRDefault="00C23491" w:rsidP="00C23491">
      <w:pPr>
        <w:widowControl w:val="0"/>
        <w:ind w:firstLine="567"/>
      </w:pPr>
    </w:p>
    <w:p w14:paraId="2F6F1D6D" w14:textId="77777777" w:rsidR="00C23491" w:rsidRDefault="00C23491" w:rsidP="00C23491">
      <w:pPr>
        <w:widowControl w:val="0"/>
        <w:ind w:firstLine="567"/>
      </w:pPr>
    </w:p>
    <w:p w14:paraId="54C8A88D" w14:textId="77777777" w:rsidR="00C23491" w:rsidRDefault="00C23491" w:rsidP="00C23491">
      <w:pPr>
        <w:widowControl w:val="0"/>
        <w:ind w:firstLine="567"/>
      </w:pPr>
    </w:p>
    <w:p w14:paraId="30F70DC7" w14:textId="77777777" w:rsidR="00C23491" w:rsidRDefault="00C23491" w:rsidP="00C23491">
      <w:pPr>
        <w:widowControl w:val="0"/>
        <w:ind w:firstLine="567"/>
      </w:pPr>
    </w:p>
    <w:p w14:paraId="10D85BFE" w14:textId="77777777" w:rsidR="00C23491" w:rsidRDefault="00C23491" w:rsidP="00C23491">
      <w:pPr>
        <w:widowControl w:val="0"/>
        <w:ind w:firstLine="567"/>
      </w:pPr>
    </w:p>
    <w:p w14:paraId="574DEACD" w14:textId="77777777" w:rsidR="00C23491" w:rsidRDefault="00C23491" w:rsidP="00C23491">
      <w:pPr>
        <w:widowControl w:val="0"/>
        <w:ind w:firstLine="567"/>
      </w:pPr>
    </w:p>
    <w:p w14:paraId="633597E8" w14:textId="77777777" w:rsidR="00C23491" w:rsidRDefault="00C23491" w:rsidP="00C23491">
      <w:pPr>
        <w:widowControl w:val="0"/>
        <w:ind w:firstLine="567"/>
      </w:pPr>
    </w:p>
    <w:p w14:paraId="1A118C88" w14:textId="77777777" w:rsidR="00C23491" w:rsidRDefault="00C23491" w:rsidP="00C23491">
      <w:pPr>
        <w:widowControl w:val="0"/>
        <w:ind w:firstLine="567"/>
      </w:pPr>
    </w:p>
    <w:p w14:paraId="2E48EA71" w14:textId="77777777" w:rsidR="00C23491" w:rsidRDefault="00C23491" w:rsidP="00C23491">
      <w:pPr>
        <w:widowControl w:val="0"/>
        <w:ind w:firstLine="567"/>
      </w:pPr>
    </w:p>
    <w:p w14:paraId="3E56AAE5" w14:textId="77777777" w:rsidR="00C23491" w:rsidRDefault="00C23491" w:rsidP="00C23491">
      <w:pPr>
        <w:widowControl w:val="0"/>
        <w:ind w:firstLine="567"/>
      </w:pPr>
    </w:p>
    <w:p w14:paraId="7553C5F6" w14:textId="77777777" w:rsidR="00C23491" w:rsidRDefault="00C23491" w:rsidP="00C23491">
      <w:pPr>
        <w:widowControl w:val="0"/>
        <w:ind w:firstLine="567"/>
      </w:pPr>
    </w:p>
    <w:p w14:paraId="29DE5B64" w14:textId="77777777" w:rsidR="00C23491" w:rsidRDefault="00C23491" w:rsidP="00C23491">
      <w:pPr>
        <w:widowControl w:val="0"/>
        <w:ind w:firstLine="567"/>
      </w:pPr>
    </w:p>
    <w:p w14:paraId="1DE6F5B9" w14:textId="77777777" w:rsidR="00C23491" w:rsidRDefault="00C23491" w:rsidP="00C23491">
      <w:pPr>
        <w:widowControl w:val="0"/>
        <w:ind w:firstLine="567"/>
      </w:pPr>
    </w:p>
    <w:p w14:paraId="406D8E94" w14:textId="77777777" w:rsidR="00C23491" w:rsidRPr="00304028" w:rsidRDefault="00C23491" w:rsidP="00C23491">
      <w:pPr>
        <w:widowControl w:val="0"/>
        <w:jc w:val="center"/>
        <w:rPr>
          <w:sz w:val="28"/>
        </w:rPr>
      </w:pPr>
      <w:r w:rsidRPr="00304028">
        <w:rPr>
          <w:sz w:val="28"/>
        </w:rPr>
        <w:t>Нижегородская область</w:t>
      </w:r>
    </w:p>
    <w:p w14:paraId="46038B79" w14:textId="77777777" w:rsidR="00C23491" w:rsidRDefault="00C23491" w:rsidP="00C23491">
      <w:pPr>
        <w:widowControl w:val="0"/>
        <w:jc w:val="center"/>
        <w:rPr>
          <w:sz w:val="28"/>
        </w:rPr>
      </w:pPr>
      <w:r w:rsidRPr="00304028">
        <w:rPr>
          <w:sz w:val="28"/>
        </w:rPr>
        <w:t>г. Балахна</w:t>
      </w:r>
    </w:p>
    <w:p w14:paraId="110A7448" w14:textId="77777777" w:rsidR="00C23491" w:rsidRPr="00304028" w:rsidRDefault="00C23491" w:rsidP="00C23491">
      <w:pPr>
        <w:widowControl w:val="0"/>
        <w:jc w:val="center"/>
        <w:rPr>
          <w:sz w:val="28"/>
        </w:rPr>
      </w:pPr>
      <w:r>
        <w:rPr>
          <w:sz w:val="28"/>
        </w:rPr>
        <w:t>2024</w:t>
      </w:r>
      <w:r w:rsidRPr="00304028">
        <w:rPr>
          <w:sz w:val="28"/>
        </w:rPr>
        <w:t xml:space="preserve"> г.</w:t>
      </w:r>
    </w:p>
    <w:p w14:paraId="591BA108" w14:textId="77777777" w:rsidR="00C23491" w:rsidRDefault="00C23491" w:rsidP="00C23491">
      <w:pPr>
        <w:widowControl w:val="0"/>
        <w:jc w:val="center"/>
        <w:rPr>
          <w:b/>
          <w:sz w:val="36"/>
        </w:rPr>
      </w:pPr>
      <w:r>
        <w:rPr>
          <w:b/>
          <w:sz w:val="36"/>
        </w:rPr>
        <w:br w:type="page"/>
      </w:r>
      <w:r w:rsidRPr="003D6828">
        <w:rPr>
          <w:b/>
          <w:sz w:val="28"/>
        </w:rPr>
        <w:lastRenderedPageBreak/>
        <w:t>1. ОБЩИЕ ПОЛОЖЕНИЯ</w:t>
      </w:r>
    </w:p>
    <w:p w14:paraId="13FD9690" w14:textId="77777777" w:rsidR="00C23491" w:rsidRDefault="00C23491" w:rsidP="00C23491">
      <w:pPr>
        <w:widowControl w:val="0"/>
        <w:ind w:firstLine="567"/>
      </w:pPr>
    </w:p>
    <w:p w14:paraId="0285BFF3" w14:textId="5E9C659B" w:rsidR="00C23491" w:rsidRPr="00C23491" w:rsidRDefault="00C23491" w:rsidP="00C23491">
      <w:pPr>
        <w:pStyle w:val="ae"/>
        <w:spacing w:after="0"/>
      </w:pPr>
      <w:r w:rsidRPr="00C23491">
        <w:rPr>
          <w:szCs w:val="24"/>
        </w:rPr>
        <w:t>1.1</w:t>
      </w:r>
      <w:r w:rsidRPr="00C23491">
        <w:rPr>
          <w:szCs w:val="28"/>
        </w:rPr>
        <w:t xml:space="preserve">. </w:t>
      </w:r>
      <w:r w:rsidRPr="00C23491">
        <w:rPr>
          <w:szCs w:val="24"/>
        </w:rPr>
        <w:t>Муниципальное</w:t>
      </w:r>
      <w:r>
        <w:rPr>
          <w:szCs w:val="24"/>
        </w:rPr>
        <w:t xml:space="preserve"> </w:t>
      </w:r>
      <w:r w:rsidRPr="00C23491">
        <w:rPr>
          <w:szCs w:val="24"/>
        </w:rPr>
        <w:t>бюджетное</w:t>
      </w:r>
      <w:r>
        <w:rPr>
          <w:szCs w:val="24"/>
        </w:rPr>
        <w:t xml:space="preserve"> </w:t>
      </w:r>
      <w:r w:rsidRPr="00C23491">
        <w:rPr>
          <w:szCs w:val="24"/>
        </w:rPr>
        <w:t>дошкольное</w:t>
      </w:r>
      <w:r>
        <w:rPr>
          <w:szCs w:val="24"/>
        </w:rPr>
        <w:t xml:space="preserve"> </w:t>
      </w:r>
      <w:r w:rsidRPr="00C23491">
        <w:rPr>
          <w:szCs w:val="24"/>
        </w:rPr>
        <w:t>образовательное</w:t>
      </w:r>
      <w:r>
        <w:rPr>
          <w:szCs w:val="24"/>
        </w:rPr>
        <w:t xml:space="preserve"> </w:t>
      </w:r>
      <w:r w:rsidRPr="00C23491">
        <w:rPr>
          <w:szCs w:val="24"/>
        </w:rPr>
        <w:t>учреждение «Детский</w:t>
      </w:r>
      <w:r>
        <w:rPr>
          <w:szCs w:val="24"/>
        </w:rPr>
        <w:t xml:space="preserve"> </w:t>
      </w:r>
      <w:r w:rsidRPr="00C23491">
        <w:rPr>
          <w:szCs w:val="24"/>
        </w:rPr>
        <w:t>сад № 2» комбинированного вида, именуемое в дальнейшем «Учреждение», создано на основании распоряжения</w:t>
      </w:r>
      <w:r>
        <w:rPr>
          <w:szCs w:val="24"/>
        </w:rPr>
        <w:t xml:space="preserve"> </w:t>
      </w:r>
      <w:r w:rsidRPr="00C23491">
        <w:rPr>
          <w:szCs w:val="24"/>
        </w:rPr>
        <w:t>администрации</w:t>
      </w:r>
      <w:r>
        <w:rPr>
          <w:szCs w:val="24"/>
        </w:rPr>
        <w:t xml:space="preserve"> </w:t>
      </w:r>
      <w:r w:rsidRPr="00C23491">
        <w:rPr>
          <w:szCs w:val="24"/>
        </w:rPr>
        <w:t xml:space="preserve">Балахнинского района </w:t>
      </w:r>
      <w:hyperlink r:id="rId9" w:tooltip="&quot;О муниципальном дошкольном образовательном учреждении &quot;Детский сад №2&quot; комбинированного типа с приоритетным осуществлением лингвистического развития детей&quot;&#10;администрация Балахнинского района, распоряжение от 24.05.1999 № 772" w:history="1">
        <w:r w:rsidRPr="00125189">
          <w:rPr>
            <w:rStyle w:val="a9"/>
            <w:color w:val="0000AA"/>
            <w:szCs w:val="24"/>
          </w:rPr>
          <w:t>от 24.05.1999 г. № 772</w:t>
        </w:r>
      </w:hyperlink>
      <w:r w:rsidRPr="00C23491">
        <w:rPr>
          <w:szCs w:val="24"/>
        </w:rPr>
        <w:t xml:space="preserve"> «О муниципальном дошкольном образовательном учреждении «Детский сад № 2» комбинированного типа с приоритетным осуществлением лингвистического развития детей».</w:t>
      </w:r>
    </w:p>
    <w:p w14:paraId="60217224" w14:textId="5DF5E7EC" w:rsidR="00C23491" w:rsidRPr="00C23491" w:rsidRDefault="00C23491" w:rsidP="00C23491">
      <w:pPr>
        <w:rPr>
          <w:szCs w:val="24"/>
          <w:lang w:eastAsia="x-none"/>
        </w:rPr>
      </w:pPr>
      <w:r w:rsidRPr="00C23491">
        <w:rPr>
          <w:szCs w:val="24"/>
          <w:lang w:eastAsia="x-none"/>
        </w:rPr>
        <w:t xml:space="preserve">1.2. Распоряжением администрации Балахнинского муниципального района Нижегородской области </w:t>
      </w:r>
      <w:hyperlink r:id="rId10" w:tooltip="&quot;Об утверждении новой редакции устава Муниципального бюджетного дошкольного образовательного учреждения &quot;Детский сад № 2&quot; комбинированного вида&quot;&#10;администрация Балахнинского района, распоряжение от 27.07.2011 № 1487р" w:history="1">
        <w:r w:rsidRPr="00125189">
          <w:rPr>
            <w:rStyle w:val="a9"/>
            <w:color w:val="E48B00"/>
            <w:szCs w:val="24"/>
            <w:lang w:eastAsia="x-none"/>
          </w:rPr>
          <w:t>от 27.07.2011 г. № 1487</w:t>
        </w:r>
      </w:hyperlink>
      <w:r w:rsidRPr="00C23491">
        <w:rPr>
          <w:szCs w:val="24"/>
          <w:lang w:eastAsia="x-none"/>
        </w:rPr>
        <w:t xml:space="preserve"> </w:t>
      </w:r>
      <w:proofErr w:type="gramStart"/>
      <w:r w:rsidRPr="00C23491">
        <w:rPr>
          <w:szCs w:val="24"/>
          <w:lang w:eastAsia="x-none"/>
        </w:rPr>
        <w:t>р</w:t>
      </w:r>
      <w:proofErr w:type="gramEnd"/>
      <w:r w:rsidRPr="00C23491">
        <w:rPr>
          <w:szCs w:val="24"/>
          <w:lang w:eastAsia="x-none"/>
        </w:rPr>
        <w:t xml:space="preserve"> Муниципальное дошкольное образовательное учреждение «Детский сад № 2» комбинированного вида переименовано в Муниципальное</w:t>
      </w:r>
      <w:r>
        <w:rPr>
          <w:szCs w:val="24"/>
          <w:lang w:eastAsia="x-none"/>
        </w:rPr>
        <w:t xml:space="preserve"> </w:t>
      </w:r>
      <w:r w:rsidRPr="00C23491">
        <w:rPr>
          <w:szCs w:val="24"/>
          <w:lang w:eastAsia="x-none"/>
        </w:rPr>
        <w:t>бюджетное</w:t>
      </w:r>
      <w:r>
        <w:rPr>
          <w:szCs w:val="24"/>
          <w:lang w:eastAsia="x-none"/>
        </w:rPr>
        <w:t xml:space="preserve"> </w:t>
      </w:r>
      <w:r w:rsidRPr="00C23491">
        <w:rPr>
          <w:szCs w:val="24"/>
          <w:lang w:eastAsia="x-none"/>
        </w:rPr>
        <w:t>дошкольное образовательное учреждение «Детский сад № 2» комбинированного вида.</w:t>
      </w:r>
    </w:p>
    <w:p w14:paraId="7E24B701" w14:textId="3F18B424" w:rsidR="00C23491" w:rsidRPr="00C23491" w:rsidRDefault="00C23491" w:rsidP="00C23491">
      <w:pPr>
        <w:rPr>
          <w:szCs w:val="24"/>
          <w:lang w:eastAsia="x-none"/>
        </w:rPr>
      </w:pPr>
      <w:r w:rsidRPr="00C23491">
        <w:rPr>
          <w:szCs w:val="24"/>
          <w:lang w:eastAsia="x-none"/>
        </w:rPr>
        <w:t xml:space="preserve">1.3. Распоряжением администрации Балахнинского муниципального района Нижегородской области </w:t>
      </w:r>
      <w:hyperlink r:id="rId11" w:tooltip="&quot;Об изменении наименования Муниципального бюджетного дошкольного образовательного учреждения &quot;Детский сад № 2&quot; комбинированного вида и внесении изменений в Устав Учреждения&quot;&#10;администрация Балахнинского района, распоряжение от 13.12.2016 № 2630-р" w:history="1">
        <w:r w:rsidRPr="00125189">
          <w:rPr>
            <w:rStyle w:val="a9"/>
            <w:color w:val="0000AA"/>
            <w:szCs w:val="24"/>
            <w:lang w:eastAsia="x-none"/>
          </w:rPr>
          <w:t>от 13.12.2016 г. № 2630-р</w:t>
        </w:r>
      </w:hyperlink>
      <w:r w:rsidRPr="00C23491">
        <w:rPr>
          <w:szCs w:val="24"/>
          <w:lang w:eastAsia="x-none"/>
        </w:rPr>
        <w:t xml:space="preserve"> Муниципальное</w:t>
      </w:r>
      <w:r>
        <w:rPr>
          <w:szCs w:val="24"/>
          <w:lang w:eastAsia="x-none"/>
        </w:rPr>
        <w:t xml:space="preserve"> </w:t>
      </w:r>
      <w:r w:rsidRPr="00C23491">
        <w:rPr>
          <w:szCs w:val="24"/>
          <w:lang w:eastAsia="x-none"/>
        </w:rPr>
        <w:t>бюджетное</w:t>
      </w:r>
      <w:r>
        <w:rPr>
          <w:szCs w:val="24"/>
          <w:lang w:eastAsia="x-none"/>
        </w:rPr>
        <w:t xml:space="preserve"> </w:t>
      </w:r>
      <w:r w:rsidRPr="00C23491">
        <w:rPr>
          <w:szCs w:val="24"/>
          <w:lang w:eastAsia="x-none"/>
        </w:rPr>
        <w:t>дошкольное образовательное учреждение «Детский сад № 2» комбинированного вида переименовано в Муниципальное бюджетное дошкольное образовательное учреждение «Детский сад №2».</w:t>
      </w:r>
    </w:p>
    <w:p w14:paraId="618D8FBB" w14:textId="3FB997DD" w:rsidR="00C23491" w:rsidRPr="00C23491" w:rsidRDefault="00C23491" w:rsidP="00C23491">
      <w:pPr>
        <w:pStyle w:val="af3"/>
        <w:tabs>
          <w:tab w:val="left" w:pos="567"/>
        </w:tabs>
        <w:ind w:left="0" w:firstLine="709"/>
        <w:jc w:val="both"/>
        <w:rPr>
          <w:rFonts w:ascii="Times New Roman" w:hAnsi="Times New Roman" w:cs="Times New Roman"/>
          <w:sz w:val="24"/>
          <w:szCs w:val="24"/>
        </w:rPr>
      </w:pPr>
      <w:r w:rsidRPr="00C23491">
        <w:rPr>
          <w:rFonts w:ascii="Times New Roman" w:hAnsi="Times New Roman" w:cs="Times New Roman"/>
          <w:sz w:val="24"/>
          <w:szCs w:val="24"/>
        </w:rPr>
        <w:t>1.4. Учреждение является некоммерческой организацией, осуществляющей на основании лицензии образовательную деятельность по основной образовательной программе дошкольного образования, присмотр и уход за детьми.</w:t>
      </w:r>
    </w:p>
    <w:p w14:paraId="0ECFE835" w14:textId="77777777" w:rsidR="00C23491" w:rsidRPr="00C23491" w:rsidRDefault="00C23491" w:rsidP="00C23491">
      <w:pPr>
        <w:pStyle w:val="af3"/>
        <w:tabs>
          <w:tab w:val="left" w:pos="1134"/>
        </w:tabs>
        <w:ind w:left="0" w:firstLine="709"/>
        <w:jc w:val="both"/>
        <w:rPr>
          <w:rFonts w:ascii="Times New Roman" w:hAnsi="Times New Roman" w:cs="Times New Roman"/>
          <w:sz w:val="24"/>
          <w:szCs w:val="24"/>
        </w:rPr>
      </w:pPr>
      <w:r w:rsidRPr="00C23491">
        <w:rPr>
          <w:rFonts w:ascii="Times New Roman" w:hAnsi="Times New Roman" w:cs="Times New Roman"/>
          <w:sz w:val="24"/>
          <w:szCs w:val="24"/>
        </w:rPr>
        <w:t xml:space="preserve">1.5. Организационно - правовая форма - Учреждение. </w:t>
      </w:r>
    </w:p>
    <w:p w14:paraId="590BE29D" w14:textId="77777777" w:rsidR="00C23491" w:rsidRPr="00C23491" w:rsidRDefault="00C23491" w:rsidP="00C23491">
      <w:pPr>
        <w:pStyle w:val="af3"/>
        <w:tabs>
          <w:tab w:val="left" w:pos="1134"/>
          <w:tab w:val="left" w:pos="6652"/>
        </w:tabs>
        <w:ind w:left="0" w:firstLine="709"/>
        <w:jc w:val="both"/>
        <w:rPr>
          <w:rFonts w:ascii="Times New Roman" w:hAnsi="Times New Roman" w:cs="Times New Roman"/>
          <w:sz w:val="24"/>
          <w:szCs w:val="24"/>
        </w:rPr>
      </w:pPr>
      <w:r w:rsidRPr="00C23491">
        <w:rPr>
          <w:rFonts w:ascii="Times New Roman" w:hAnsi="Times New Roman" w:cs="Times New Roman"/>
          <w:sz w:val="24"/>
          <w:szCs w:val="24"/>
        </w:rPr>
        <w:t xml:space="preserve">Тип учреждения – </w:t>
      </w:r>
      <w:proofErr w:type="gramStart"/>
      <w:r w:rsidRPr="00C23491">
        <w:rPr>
          <w:rFonts w:ascii="Times New Roman" w:hAnsi="Times New Roman" w:cs="Times New Roman"/>
          <w:sz w:val="24"/>
          <w:szCs w:val="24"/>
        </w:rPr>
        <w:t>бюджетное</w:t>
      </w:r>
      <w:proofErr w:type="gramEnd"/>
      <w:r w:rsidRPr="00C23491">
        <w:rPr>
          <w:rFonts w:ascii="Times New Roman" w:hAnsi="Times New Roman" w:cs="Times New Roman"/>
          <w:sz w:val="24"/>
          <w:szCs w:val="24"/>
        </w:rPr>
        <w:t>.</w:t>
      </w:r>
    </w:p>
    <w:p w14:paraId="38018511" w14:textId="77777777" w:rsidR="00C23491" w:rsidRPr="00C23491" w:rsidRDefault="00C23491" w:rsidP="00C23491">
      <w:pPr>
        <w:pStyle w:val="af3"/>
        <w:tabs>
          <w:tab w:val="left" w:pos="1134"/>
          <w:tab w:val="left" w:pos="6652"/>
        </w:tabs>
        <w:ind w:left="0" w:firstLine="709"/>
        <w:jc w:val="both"/>
        <w:rPr>
          <w:rFonts w:ascii="Times New Roman" w:hAnsi="Times New Roman" w:cs="Times New Roman"/>
          <w:sz w:val="24"/>
          <w:szCs w:val="24"/>
        </w:rPr>
      </w:pPr>
      <w:r w:rsidRPr="00C23491">
        <w:rPr>
          <w:rFonts w:ascii="Times New Roman" w:hAnsi="Times New Roman" w:cs="Times New Roman"/>
          <w:sz w:val="24"/>
          <w:szCs w:val="24"/>
        </w:rPr>
        <w:t>Тип образовательного учреждения - дошкольное образовательное учреждение.</w:t>
      </w:r>
    </w:p>
    <w:p w14:paraId="2D5AA376" w14:textId="77777777" w:rsidR="00C23491" w:rsidRPr="00C23491" w:rsidRDefault="00C23491" w:rsidP="00C23491">
      <w:pPr>
        <w:pStyle w:val="aff3"/>
        <w:widowControl w:val="0"/>
        <w:tabs>
          <w:tab w:val="left" w:pos="1134"/>
        </w:tabs>
        <w:spacing w:after="0"/>
        <w:ind w:left="0"/>
        <w:rPr>
          <w:szCs w:val="24"/>
        </w:rPr>
      </w:pPr>
      <w:r w:rsidRPr="00C23491">
        <w:rPr>
          <w:szCs w:val="24"/>
        </w:rPr>
        <w:t>1.6. Официальное полное наименование Учреждения:</w:t>
      </w:r>
    </w:p>
    <w:p w14:paraId="093DA7E2" w14:textId="77777777" w:rsidR="00C23491" w:rsidRPr="00C23491" w:rsidRDefault="00C23491" w:rsidP="00C23491">
      <w:pPr>
        <w:pStyle w:val="aff3"/>
        <w:widowControl w:val="0"/>
        <w:tabs>
          <w:tab w:val="left" w:pos="1134"/>
        </w:tabs>
        <w:spacing w:after="0"/>
        <w:ind w:left="0"/>
        <w:rPr>
          <w:szCs w:val="24"/>
        </w:rPr>
      </w:pPr>
      <w:r w:rsidRPr="00C23491">
        <w:rPr>
          <w:szCs w:val="24"/>
        </w:rPr>
        <w:t>Муниципальное бюджетное дошкольное образовательное учреждение «Детский сад № 2».</w:t>
      </w:r>
    </w:p>
    <w:p w14:paraId="1D5E3D8E" w14:textId="77777777" w:rsidR="00C23491" w:rsidRPr="00C23491" w:rsidRDefault="00C23491" w:rsidP="00C23491">
      <w:pPr>
        <w:pStyle w:val="aff3"/>
        <w:widowControl w:val="0"/>
        <w:tabs>
          <w:tab w:val="left" w:pos="1134"/>
        </w:tabs>
        <w:spacing w:after="0"/>
        <w:ind w:left="0"/>
        <w:rPr>
          <w:szCs w:val="24"/>
        </w:rPr>
      </w:pPr>
      <w:r w:rsidRPr="00C23491">
        <w:rPr>
          <w:szCs w:val="24"/>
        </w:rPr>
        <w:t>Официальное сокращенное наименование Учреждения: МБДОУ «Детский сад № 2».</w:t>
      </w:r>
    </w:p>
    <w:p w14:paraId="436C29C2" w14:textId="77777777" w:rsidR="00C23491" w:rsidRPr="00C23491" w:rsidRDefault="00C23491" w:rsidP="00C23491">
      <w:pPr>
        <w:widowControl w:val="0"/>
        <w:rPr>
          <w:szCs w:val="24"/>
        </w:rPr>
      </w:pPr>
      <w:r w:rsidRPr="00C23491">
        <w:rPr>
          <w:szCs w:val="24"/>
        </w:rPr>
        <w:t>1.7. Учредителем и собственником имущества Учреждения является муниципальное образование «</w:t>
      </w:r>
      <w:proofErr w:type="spellStart"/>
      <w:r w:rsidRPr="00C23491">
        <w:rPr>
          <w:szCs w:val="24"/>
        </w:rPr>
        <w:t>Балахнинский</w:t>
      </w:r>
      <w:proofErr w:type="spellEnd"/>
      <w:r w:rsidRPr="00C23491">
        <w:rPr>
          <w:szCs w:val="24"/>
        </w:rPr>
        <w:t xml:space="preserve">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278AC1A8" w14:textId="77777777" w:rsidR="00C23491" w:rsidRPr="00C23491" w:rsidRDefault="00C23491" w:rsidP="00C23491">
      <w:pPr>
        <w:widowControl w:val="0"/>
        <w:rPr>
          <w:szCs w:val="24"/>
        </w:rPr>
      </w:pPr>
      <w:r w:rsidRPr="00C23491">
        <w:rPr>
          <w:szCs w:val="24"/>
        </w:rPr>
        <w:t xml:space="preserve">Адрес (место нахождения) Учредителя: </w:t>
      </w:r>
    </w:p>
    <w:p w14:paraId="11341D21" w14:textId="6721DCC3" w:rsidR="00C23491" w:rsidRPr="00C23491" w:rsidRDefault="00C23491" w:rsidP="00C23491">
      <w:pPr>
        <w:pStyle w:val="ConsNormal"/>
        <w:ind w:firstLine="709"/>
        <w:jc w:val="both"/>
        <w:rPr>
          <w:rFonts w:ascii="Times New Roman" w:hAnsi="Times New Roman" w:cs="Times New Roman"/>
          <w:sz w:val="24"/>
          <w:szCs w:val="24"/>
        </w:rPr>
      </w:pPr>
      <w:r w:rsidRPr="00C23491">
        <w:rPr>
          <w:rFonts w:ascii="Times New Roman" w:hAnsi="Times New Roman" w:cs="Times New Roman"/>
          <w:sz w:val="24"/>
          <w:szCs w:val="24"/>
        </w:rPr>
        <w:t>606403, Нижегородская область, г. Балахна, ул.</w:t>
      </w:r>
      <w:r>
        <w:rPr>
          <w:rFonts w:ascii="Times New Roman" w:hAnsi="Times New Roman" w:cs="Times New Roman"/>
          <w:sz w:val="24"/>
          <w:szCs w:val="24"/>
        </w:rPr>
        <w:t xml:space="preserve"> </w:t>
      </w:r>
      <w:r w:rsidRPr="00C23491">
        <w:rPr>
          <w:rFonts w:ascii="Times New Roman" w:hAnsi="Times New Roman" w:cs="Times New Roman"/>
          <w:sz w:val="24"/>
          <w:szCs w:val="24"/>
        </w:rPr>
        <w:t>Лесопильная, д. 24.</w:t>
      </w:r>
    </w:p>
    <w:p w14:paraId="174E3F53" w14:textId="4E03DAD7" w:rsidR="00C23491" w:rsidRPr="00C23491" w:rsidRDefault="00C23491" w:rsidP="00C23491">
      <w:pPr>
        <w:pStyle w:val="af3"/>
        <w:tabs>
          <w:tab w:val="left" w:pos="567"/>
          <w:tab w:val="left" w:pos="1134"/>
        </w:tabs>
        <w:ind w:left="0" w:firstLine="709"/>
        <w:jc w:val="both"/>
        <w:rPr>
          <w:rFonts w:ascii="Times New Roman" w:hAnsi="Times New Roman" w:cs="Times New Roman"/>
          <w:iCs/>
          <w:sz w:val="24"/>
          <w:szCs w:val="24"/>
        </w:rPr>
      </w:pPr>
      <w:r w:rsidRPr="00C23491">
        <w:rPr>
          <w:rFonts w:ascii="Times New Roman" w:hAnsi="Times New Roman" w:cs="Times New Roman"/>
          <w:sz w:val="24"/>
          <w:szCs w:val="24"/>
        </w:rPr>
        <w:t xml:space="preserve">1.8. Место нахождения Учреждения (фактический адрес совпадает с юридическим адресом): </w:t>
      </w:r>
      <w:r w:rsidRPr="00C23491">
        <w:rPr>
          <w:rFonts w:ascii="Times New Roman" w:hAnsi="Times New Roman" w:cs="Times New Roman"/>
          <w:iCs/>
          <w:sz w:val="24"/>
          <w:szCs w:val="24"/>
        </w:rPr>
        <w:t>606400, Нижегородская область, г. Балахна, ул. Энгельса, д. 12.</w:t>
      </w:r>
    </w:p>
    <w:p w14:paraId="2FE01FCE" w14:textId="75E3D1E7" w:rsidR="00C23491" w:rsidRPr="00C23491" w:rsidRDefault="00C23491" w:rsidP="00C23491">
      <w:pPr>
        <w:pStyle w:val="af3"/>
        <w:tabs>
          <w:tab w:val="left" w:pos="567"/>
          <w:tab w:val="left" w:pos="1134"/>
        </w:tabs>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C23491">
        <w:rPr>
          <w:rFonts w:ascii="Times New Roman" w:hAnsi="Times New Roman" w:cs="Times New Roman"/>
          <w:iCs/>
          <w:sz w:val="24"/>
          <w:szCs w:val="24"/>
        </w:rPr>
        <w:t>1.9. Режим работы Учреждения:</w:t>
      </w:r>
    </w:p>
    <w:p w14:paraId="4430F4B5" w14:textId="77777777" w:rsidR="00C23491" w:rsidRPr="00C23491" w:rsidRDefault="00C23491" w:rsidP="00C23491">
      <w:pPr>
        <w:widowControl w:val="0"/>
        <w:tabs>
          <w:tab w:val="left" w:pos="567"/>
          <w:tab w:val="left" w:pos="1134"/>
        </w:tabs>
        <w:contextualSpacing/>
        <w:rPr>
          <w:iCs/>
          <w:szCs w:val="24"/>
        </w:rPr>
      </w:pPr>
      <w:r w:rsidRPr="00C23491">
        <w:rPr>
          <w:iCs/>
          <w:szCs w:val="24"/>
        </w:rPr>
        <w:t>Пятидневная рабочая неделя (понедельник, вторник, среда, четверг, пятница – с 07.00 до 17.30),</w:t>
      </w:r>
    </w:p>
    <w:p w14:paraId="2528998C" w14:textId="77777777" w:rsidR="00C23491" w:rsidRPr="00C23491" w:rsidRDefault="00C23491" w:rsidP="00C23491">
      <w:pPr>
        <w:widowControl w:val="0"/>
        <w:tabs>
          <w:tab w:val="left" w:pos="567"/>
          <w:tab w:val="left" w:pos="1134"/>
        </w:tabs>
        <w:contextualSpacing/>
        <w:rPr>
          <w:iCs/>
          <w:szCs w:val="24"/>
        </w:rPr>
      </w:pPr>
      <w:r w:rsidRPr="00C23491">
        <w:rPr>
          <w:iCs/>
          <w:szCs w:val="24"/>
        </w:rPr>
        <w:t>выходные дни - суббота, воскресенье.</w:t>
      </w:r>
    </w:p>
    <w:p w14:paraId="219768E0" w14:textId="04EF56FB" w:rsidR="00C23491" w:rsidRPr="00C23491" w:rsidRDefault="00C23491" w:rsidP="00C23491">
      <w:pPr>
        <w:pStyle w:val="af3"/>
        <w:tabs>
          <w:tab w:val="left" w:pos="567"/>
          <w:tab w:val="left" w:pos="1134"/>
        </w:tabs>
        <w:ind w:left="0" w:firstLine="709"/>
        <w:jc w:val="both"/>
        <w:rPr>
          <w:rFonts w:ascii="Times New Roman" w:hAnsi="Times New Roman" w:cs="Times New Roman"/>
          <w:iCs/>
          <w:sz w:val="24"/>
          <w:szCs w:val="24"/>
        </w:rPr>
      </w:pPr>
      <w:r w:rsidRPr="00C23491">
        <w:rPr>
          <w:rFonts w:ascii="Times New Roman" w:hAnsi="Times New Roman" w:cs="Times New Roman"/>
          <w:color w:val="000000"/>
          <w:sz w:val="24"/>
          <w:szCs w:val="24"/>
        </w:rPr>
        <w:t>1.10.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w:t>
      </w:r>
      <w:r>
        <w:rPr>
          <w:rFonts w:ascii="Times New Roman" w:hAnsi="Times New Roman" w:cs="Times New Roman"/>
          <w:color w:val="000000"/>
          <w:sz w:val="24"/>
          <w:szCs w:val="24"/>
        </w:rPr>
        <w:t xml:space="preserve"> </w:t>
      </w:r>
      <w:r w:rsidRPr="00C23491">
        <w:rPr>
          <w:rFonts w:ascii="Times New Roman" w:hAnsi="Times New Roman" w:cs="Times New Roman"/>
          <w:color w:val="000000"/>
          <w:sz w:val="24"/>
          <w:szCs w:val="24"/>
        </w:rPr>
        <w:t xml:space="preserve">осуществлять имущественные и неимущественные права, </w:t>
      </w:r>
      <w:proofErr w:type="gramStart"/>
      <w:r w:rsidRPr="00C23491">
        <w:rPr>
          <w:rFonts w:ascii="Times New Roman" w:hAnsi="Times New Roman" w:cs="Times New Roman"/>
          <w:color w:val="000000"/>
          <w:sz w:val="24"/>
          <w:szCs w:val="24"/>
        </w:rPr>
        <w:t>нести обязанности</w:t>
      </w:r>
      <w:proofErr w:type="gramEnd"/>
      <w:r w:rsidRPr="00C23491">
        <w:rPr>
          <w:rFonts w:ascii="Times New Roman" w:hAnsi="Times New Roman" w:cs="Times New Roman"/>
          <w:color w:val="000000"/>
          <w:sz w:val="24"/>
          <w:szCs w:val="24"/>
        </w:rPr>
        <w:t>, выступать истцом и ответчиком в суде.</w:t>
      </w:r>
    </w:p>
    <w:p w14:paraId="489F2B1F" w14:textId="3A8B5234" w:rsidR="00C23491" w:rsidRPr="00C23491" w:rsidRDefault="00C23491" w:rsidP="00C23491">
      <w:pPr>
        <w:widowControl w:val="0"/>
        <w:tabs>
          <w:tab w:val="left" w:pos="567"/>
          <w:tab w:val="left" w:pos="1134"/>
        </w:tabs>
        <w:rPr>
          <w:color w:val="000000"/>
          <w:szCs w:val="24"/>
        </w:rPr>
      </w:pPr>
      <w:r>
        <w:rPr>
          <w:color w:val="000000"/>
          <w:szCs w:val="24"/>
        </w:rPr>
        <w:t xml:space="preserve"> </w:t>
      </w:r>
      <w:r w:rsidRPr="00C23491">
        <w:rPr>
          <w:color w:val="000000"/>
          <w:szCs w:val="24"/>
        </w:rPr>
        <w:t>1.11.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1D46249F" w14:textId="4C41FCEA" w:rsidR="00C23491" w:rsidRPr="00C23491" w:rsidRDefault="00C23491" w:rsidP="00C23491">
      <w:pPr>
        <w:widowControl w:val="0"/>
        <w:tabs>
          <w:tab w:val="left" w:pos="567"/>
          <w:tab w:val="left" w:pos="1134"/>
        </w:tabs>
        <w:textAlignment w:val="top"/>
        <w:rPr>
          <w:color w:val="000000"/>
          <w:szCs w:val="24"/>
        </w:rPr>
      </w:pPr>
      <w:r>
        <w:rPr>
          <w:szCs w:val="24"/>
        </w:rPr>
        <w:t xml:space="preserve"> </w:t>
      </w:r>
      <w:r w:rsidRPr="00C23491">
        <w:rPr>
          <w:color w:val="000000"/>
          <w:szCs w:val="24"/>
        </w:rPr>
        <w:t xml:space="preserve">1.12. </w:t>
      </w:r>
      <w:proofErr w:type="gramStart"/>
      <w:r w:rsidRPr="00C23491">
        <w:rPr>
          <w:color w:val="000000"/>
          <w:szCs w:val="24"/>
        </w:rPr>
        <w:t>Учреждение осуществляет операции с поступающими ему в соответствии с</w:t>
      </w:r>
      <w:r>
        <w:rPr>
          <w:color w:val="000000"/>
          <w:szCs w:val="24"/>
        </w:rPr>
        <w:t xml:space="preserve"> </w:t>
      </w:r>
      <w:r w:rsidRPr="00C23491">
        <w:rPr>
          <w:color w:val="000000"/>
          <w:szCs w:val="24"/>
        </w:rPr>
        <w:t>законодательством Российской Федерации средствами через лицевые счета, открываемые в</w:t>
      </w:r>
      <w:r>
        <w:rPr>
          <w:color w:val="000000"/>
          <w:szCs w:val="24"/>
        </w:rPr>
        <w:t xml:space="preserve"> </w:t>
      </w:r>
      <w:r w:rsidRPr="00C23491">
        <w:rPr>
          <w:color w:val="000000"/>
          <w:szCs w:val="24"/>
        </w:rPr>
        <w:t xml:space="preserve">Управлении Федерального казначейства по </w:t>
      </w:r>
      <w:proofErr w:type="spellStart"/>
      <w:r w:rsidRPr="00C23491">
        <w:rPr>
          <w:color w:val="000000"/>
          <w:szCs w:val="24"/>
        </w:rPr>
        <w:t>Балахнинскому</w:t>
      </w:r>
      <w:proofErr w:type="spellEnd"/>
      <w:r w:rsidRPr="00C23491">
        <w:rPr>
          <w:color w:val="000000"/>
          <w:szCs w:val="24"/>
        </w:rPr>
        <w:t xml:space="preserve"> муниципального округу Нижегородской</w:t>
      </w:r>
      <w:r>
        <w:rPr>
          <w:color w:val="000000"/>
          <w:szCs w:val="24"/>
        </w:rPr>
        <w:t xml:space="preserve"> </w:t>
      </w:r>
      <w:r w:rsidRPr="00C23491">
        <w:rPr>
          <w:color w:val="000000"/>
          <w:szCs w:val="24"/>
        </w:rPr>
        <w:t>области в</w:t>
      </w:r>
      <w:r>
        <w:rPr>
          <w:color w:val="000000"/>
          <w:szCs w:val="24"/>
        </w:rPr>
        <w:t xml:space="preserve"> </w:t>
      </w:r>
      <w:r w:rsidRPr="00C23491">
        <w:rPr>
          <w:color w:val="000000"/>
          <w:szCs w:val="24"/>
        </w:rPr>
        <w:t>порядке, установленном законодательством Российской Федерации.</w:t>
      </w:r>
      <w:proofErr w:type="gramEnd"/>
    </w:p>
    <w:p w14:paraId="26F7B1DE" w14:textId="3129ABA8" w:rsidR="00C23491" w:rsidRPr="00C23491" w:rsidRDefault="00C23491" w:rsidP="00C23491">
      <w:pPr>
        <w:widowControl w:val="0"/>
        <w:tabs>
          <w:tab w:val="left" w:pos="567"/>
          <w:tab w:val="left" w:pos="1134"/>
        </w:tabs>
        <w:textAlignment w:val="top"/>
        <w:rPr>
          <w:color w:val="000000"/>
          <w:szCs w:val="24"/>
        </w:rPr>
      </w:pPr>
      <w:r>
        <w:rPr>
          <w:color w:val="000000"/>
          <w:szCs w:val="24"/>
        </w:rPr>
        <w:t xml:space="preserve"> </w:t>
      </w:r>
      <w:r w:rsidRPr="00C23491">
        <w:rPr>
          <w:color w:val="000000"/>
          <w:szCs w:val="24"/>
        </w:rPr>
        <w:t xml:space="preserve">1.13. </w:t>
      </w:r>
      <w:proofErr w:type="gramStart"/>
      <w:r w:rsidRPr="00C23491">
        <w:rPr>
          <w:color w:val="000000"/>
          <w:szCs w:val="24"/>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w:t>
      </w:r>
      <w:r>
        <w:rPr>
          <w:color w:val="000000"/>
          <w:szCs w:val="24"/>
        </w:rPr>
        <w:t xml:space="preserve"> </w:t>
      </w:r>
      <w:r w:rsidRPr="00C23491">
        <w:rPr>
          <w:color w:val="000000"/>
          <w:szCs w:val="24"/>
        </w:rPr>
        <w:t xml:space="preserve">Учреждением собственником этого имущества или приобретенного Учреждением за счет </w:t>
      </w:r>
      <w:r w:rsidRPr="00C23491">
        <w:rPr>
          <w:color w:val="000000"/>
          <w:szCs w:val="24"/>
        </w:rPr>
        <w:lastRenderedPageBreak/>
        <w:t>выделенных собственником имущества Учреждения средств, а также недвижимого имущества.</w:t>
      </w:r>
      <w:proofErr w:type="gramEnd"/>
      <w:r w:rsidRPr="00C23491">
        <w:rPr>
          <w:color w:val="000000"/>
          <w:szCs w:val="24"/>
        </w:rPr>
        <w:t xml:space="preserve"> Собственник имущества Учреждения не несет ответственности по обязательствам Учреждения.</w:t>
      </w:r>
    </w:p>
    <w:p w14:paraId="076F5DC8" w14:textId="3F9E180B" w:rsidR="00C23491" w:rsidRPr="00C23491" w:rsidRDefault="00C23491" w:rsidP="00C23491">
      <w:pPr>
        <w:widowControl w:val="0"/>
        <w:tabs>
          <w:tab w:val="left" w:pos="567"/>
          <w:tab w:val="left" w:pos="1134"/>
        </w:tabs>
        <w:rPr>
          <w:b/>
          <w:szCs w:val="24"/>
        </w:rPr>
      </w:pPr>
      <w:r w:rsidRPr="00C23491">
        <w:rPr>
          <w:szCs w:val="24"/>
        </w:rPr>
        <w:t xml:space="preserve">1.14. </w:t>
      </w:r>
      <w:proofErr w:type="gramStart"/>
      <w:r w:rsidRPr="00C23491">
        <w:rPr>
          <w:szCs w:val="24"/>
        </w:rPr>
        <w:t xml:space="preserve">Учреждение в своей деятельности руководствуется </w:t>
      </w:r>
      <w:hyperlink r:id="rId12" w:tooltip="&quot;Конституция Российской Федерации (с изменениями на 4 октября 2022 года)&quot;&#10;Конституция Российской Федерации от 12.12.1993&#10;Статус: Действующая редакция документа (действ. c 05.10.2022)" w:history="1">
        <w:r w:rsidRPr="00125189">
          <w:rPr>
            <w:rStyle w:val="a9"/>
            <w:color w:val="0000AA"/>
            <w:szCs w:val="24"/>
          </w:rPr>
          <w:t>Конституцией Российской Федерации</w:t>
        </w:r>
      </w:hyperlink>
      <w:r w:rsidRPr="00C23491">
        <w:rPr>
          <w:szCs w:val="24"/>
        </w:rPr>
        <w:t>,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w:t>
      </w:r>
      <w:proofErr w:type="gramEnd"/>
      <w:r w:rsidRPr="00C23491">
        <w:rPr>
          <w:szCs w:val="24"/>
        </w:rPr>
        <w:t xml:space="preserve"> Учредителя, нормативными актами</w:t>
      </w:r>
      <w:r>
        <w:rPr>
          <w:szCs w:val="24"/>
        </w:rPr>
        <w:t xml:space="preserve"> </w:t>
      </w:r>
      <w:r w:rsidRPr="00C23491">
        <w:rPr>
          <w:szCs w:val="24"/>
        </w:rPr>
        <w:t>органов, осуществляющих управление в сфере образования,</w:t>
      </w:r>
      <w:r>
        <w:rPr>
          <w:szCs w:val="24"/>
        </w:rPr>
        <w:t xml:space="preserve"> </w:t>
      </w:r>
      <w:r w:rsidRPr="00C23491">
        <w:rPr>
          <w:szCs w:val="24"/>
        </w:rPr>
        <w:t>регламентирующие организацию образовательного процесса, настоящим Уставом и внутренними документами Учреждения.</w:t>
      </w:r>
    </w:p>
    <w:p w14:paraId="566D63BF" w14:textId="0A58018C" w:rsidR="00C23491" w:rsidRPr="00C23491" w:rsidRDefault="00C23491" w:rsidP="00C23491">
      <w:pPr>
        <w:widowControl w:val="0"/>
        <w:tabs>
          <w:tab w:val="left" w:pos="1134"/>
        </w:tabs>
        <w:rPr>
          <w:szCs w:val="24"/>
        </w:rPr>
      </w:pPr>
      <w:r w:rsidRPr="00C23491">
        <w:rPr>
          <w:szCs w:val="24"/>
        </w:rPr>
        <w:t>Настоящий Устав является локальным актом в системе правового регулирования на</w:t>
      </w:r>
      <w:r>
        <w:rPr>
          <w:szCs w:val="24"/>
        </w:rPr>
        <w:t xml:space="preserve"> </w:t>
      </w:r>
      <w:r w:rsidRPr="00C23491">
        <w:rPr>
          <w:szCs w:val="24"/>
        </w:rPr>
        <w:t>уровне Учреждения. Все локальные акты, принимаемые на данном уровне, не могут противоречить настоящему Уставу.</w:t>
      </w:r>
    </w:p>
    <w:p w14:paraId="3D988907" w14:textId="77777777" w:rsidR="00C23491" w:rsidRPr="00C23491" w:rsidRDefault="00C23491" w:rsidP="00C23491">
      <w:pPr>
        <w:widowControl w:val="0"/>
        <w:textAlignment w:val="baseline"/>
        <w:rPr>
          <w:szCs w:val="24"/>
          <w:lang w:eastAsia="ar-SA"/>
        </w:rPr>
      </w:pPr>
      <w:r w:rsidRPr="00C23491">
        <w:rPr>
          <w:szCs w:val="24"/>
        </w:rPr>
        <w:t xml:space="preserve">1.15. </w:t>
      </w:r>
      <w:r w:rsidRPr="00C23491">
        <w:rPr>
          <w:szCs w:val="24"/>
          <w:lang w:eastAsia="ar-SA"/>
        </w:rPr>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1FCDA7F0" w14:textId="2874003A" w:rsidR="00C23491" w:rsidRPr="00C23491" w:rsidRDefault="00C23491" w:rsidP="00C23491">
      <w:pPr>
        <w:widowControl w:val="0"/>
        <w:tabs>
          <w:tab w:val="left" w:pos="1134"/>
        </w:tabs>
        <w:rPr>
          <w:color w:val="000000"/>
          <w:szCs w:val="24"/>
        </w:rPr>
      </w:pPr>
      <w:r>
        <w:rPr>
          <w:color w:val="000000"/>
          <w:szCs w:val="24"/>
        </w:rPr>
        <w:t xml:space="preserve"> </w:t>
      </w:r>
      <w:r w:rsidRPr="00C23491">
        <w:rPr>
          <w:szCs w:val="24"/>
        </w:rPr>
        <w:t>1.16.</w:t>
      </w:r>
      <w:r w:rsidRPr="00C23491">
        <w:rPr>
          <w:color w:val="000000"/>
          <w:szCs w:val="24"/>
        </w:rPr>
        <w:t xml:space="preserve">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2FB06639" w14:textId="4D5E8FA5" w:rsidR="00C23491" w:rsidRPr="00C23491" w:rsidRDefault="00C23491" w:rsidP="00C23491">
      <w:pPr>
        <w:widowControl w:val="0"/>
        <w:tabs>
          <w:tab w:val="left" w:pos="567"/>
          <w:tab w:val="left" w:pos="1134"/>
        </w:tabs>
        <w:rPr>
          <w:szCs w:val="24"/>
        </w:rPr>
      </w:pPr>
      <w:r>
        <w:rPr>
          <w:color w:val="000000"/>
          <w:szCs w:val="24"/>
        </w:rPr>
        <w:t xml:space="preserve"> </w:t>
      </w:r>
      <w:r w:rsidRPr="00C23491">
        <w:rPr>
          <w:color w:val="000000"/>
          <w:szCs w:val="24"/>
        </w:rPr>
        <w:t>1.17.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w:t>
      </w:r>
      <w:r>
        <w:rPr>
          <w:color w:val="000000"/>
          <w:szCs w:val="24"/>
        </w:rPr>
        <w:t xml:space="preserve"> </w:t>
      </w:r>
      <w:r w:rsidRPr="00C23491">
        <w:rPr>
          <w:color w:val="000000"/>
          <w:szCs w:val="24"/>
        </w:rPr>
        <w:t>перечнем сведений установленных законодательством</w:t>
      </w:r>
      <w:r>
        <w:rPr>
          <w:szCs w:val="24"/>
        </w:rPr>
        <w:t xml:space="preserve"> </w:t>
      </w:r>
      <w:r w:rsidRPr="00C23491">
        <w:rPr>
          <w:szCs w:val="24"/>
        </w:rPr>
        <w:t>Российской Федерации.</w:t>
      </w:r>
    </w:p>
    <w:p w14:paraId="1D4E6FDA" w14:textId="68CB7C87" w:rsidR="00C23491" w:rsidRPr="00C23491" w:rsidRDefault="00C23491" w:rsidP="00C23491">
      <w:pPr>
        <w:widowControl w:val="0"/>
        <w:tabs>
          <w:tab w:val="left" w:pos="567"/>
          <w:tab w:val="left" w:pos="1134"/>
        </w:tabs>
        <w:rPr>
          <w:szCs w:val="24"/>
        </w:rPr>
      </w:pPr>
      <w:r>
        <w:rPr>
          <w:szCs w:val="24"/>
        </w:rPr>
        <w:t xml:space="preserve"> </w:t>
      </w:r>
      <w:r w:rsidRPr="00C23491">
        <w:rPr>
          <w:szCs w:val="24"/>
        </w:rPr>
        <w:t>1.18. Учреждение не имеет филиалов и представительств.</w:t>
      </w:r>
    </w:p>
    <w:p w14:paraId="6525BB2F" w14:textId="77777777" w:rsidR="00C23491" w:rsidRPr="00C23491" w:rsidRDefault="00C23491" w:rsidP="00C23491">
      <w:pPr>
        <w:widowControl w:val="0"/>
        <w:tabs>
          <w:tab w:val="left" w:pos="1134"/>
        </w:tabs>
        <w:rPr>
          <w:szCs w:val="24"/>
        </w:rPr>
      </w:pPr>
    </w:p>
    <w:p w14:paraId="738AF4BB" w14:textId="6CE88BBC" w:rsidR="00C23491" w:rsidRDefault="00C23491" w:rsidP="00C23491">
      <w:pPr>
        <w:spacing w:line="360" w:lineRule="auto"/>
        <w:jc w:val="center"/>
        <w:rPr>
          <w:b/>
          <w:sz w:val="28"/>
          <w:szCs w:val="28"/>
        </w:rPr>
      </w:pPr>
      <w:r w:rsidRPr="00CC21A7">
        <w:rPr>
          <w:b/>
          <w:sz w:val="28"/>
          <w:szCs w:val="28"/>
        </w:rPr>
        <w:t>2</w:t>
      </w:r>
      <w:r w:rsidRPr="00AF2C49">
        <w:rPr>
          <w:b/>
          <w:sz w:val="28"/>
          <w:szCs w:val="28"/>
        </w:rPr>
        <w:t>. ПРЕДМЕТ, ЦЕЛИ И ВИДЫ ДЕЯТЕЛЬНОСТИ УЧРЕЖДЕНИЯ</w:t>
      </w:r>
    </w:p>
    <w:p w14:paraId="34DB9109" w14:textId="51BCB923" w:rsidR="00C23491" w:rsidRPr="00C23491" w:rsidRDefault="00C23491" w:rsidP="00C23491">
      <w:pPr>
        <w:widowControl w:val="0"/>
        <w:rPr>
          <w:szCs w:val="24"/>
        </w:rPr>
      </w:pPr>
      <w:r w:rsidRPr="00C23491">
        <w:rPr>
          <w:szCs w:val="24"/>
        </w:rPr>
        <w:t>2.1. Учреждение осуществляет свою деятельность в сфере образования в соответствии с</w:t>
      </w:r>
      <w:r>
        <w:rPr>
          <w:szCs w:val="24"/>
        </w:rPr>
        <w:t xml:space="preserve"> </w:t>
      </w:r>
      <w:r w:rsidRPr="00C23491">
        <w:rPr>
          <w:szCs w:val="24"/>
        </w:rPr>
        <w:t>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6657DDB5" w14:textId="77777777" w:rsidR="00C23491" w:rsidRPr="00C23491" w:rsidRDefault="00C23491" w:rsidP="00C23491">
      <w:pPr>
        <w:pStyle w:val="2b"/>
        <w:shd w:val="clear" w:color="auto" w:fill="auto"/>
        <w:spacing w:before="0" w:line="240" w:lineRule="auto"/>
        <w:ind w:right="20" w:firstLine="709"/>
        <w:rPr>
          <w:rFonts w:ascii="Times New Roman" w:hAnsi="Times New Roman"/>
          <w:sz w:val="24"/>
          <w:szCs w:val="24"/>
        </w:rPr>
      </w:pPr>
      <w:r w:rsidRPr="00C23491">
        <w:rPr>
          <w:rFonts w:ascii="Times New Roman" w:hAnsi="Times New Roman"/>
          <w:sz w:val="24"/>
          <w:szCs w:val="24"/>
        </w:rPr>
        <w:t>2.2.</w:t>
      </w:r>
      <w:r w:rsidRPr="00C23491">
        <w:rPr>
          <w:sz w:val="24"/>
          <w:szCs w:val="24"/>
        </w:rPr>
        <w:t xml:space="preserve"> </w:t>
      </w:r>
      <w:r w:rsidRPr="00C23491">
        <w:rPr>
          <w:rFonts w:ascii="Times New Roman" w:hAnsi="Times New Roman"/>
          <w:sz w:val="24"/>
          <w:szCs w:val="24"/>
        </w:rPr>
        <w:t>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53E167FB" w14:textId="77777777" w:rsidR="00C23491" w:rsidRPr="00C23491" w:rsidRDefault="00C23491" w:rsidP="00C23491">
      <w:pPr>
        <w:ind w:right="20"/>
        <w:rPr>
          <w:szCs w:val="24"/>
          <w:lang w:val="x-none" w:eastAsia="x-none"/>
        </w:rPr>
      </w:pPr>
      <w:r w:rsidRPr="00C23491">
        <w:rPr>
          <w:szCs w:val="24"/>
          <w:lang w:val="x-none" w:eastAsia="x-none"/>
        </w:rPr>
        <w:t>2.</w:t>
      </w:r>
      <w:r w:rsidRPr="00C23491">
        <w:rPr>
          <w:szCs w:val="24"/>
          <w:lang w:eastAsia="x-none"/>
        </w:rPr>
        <w:t>3</w:t>
      </w:r>
      <w:r w:rsidRPr="00C23491">
        <w:rPr>
          <w:szCs w:val="24"/>
          <w:lang w:val="x-none" w:eastAsia="x-none"/>
        </w:rPr>
        <w:t>.</w:t>
      </w:r>
      <w:r w:rsidRPr="00C23491">
        <w:rPr>
          <w:szCs w:val="24"/>
          <w:lang w:eastAsia="x-none"/>
        </w:rPr>
        <w:t xml:space="preserve"> </w:t>
      </w:r>
      <w:r w:rsidRPr="00C23491">
        <w:rPr>
          <w:szCs w:val="24"/>
          <w:lang w:val="x-none" w:eastAsia="x-none"/>
        </w:rPr>
        <w:t>Основн</w:t>
      </w:r>
      <w:r w:rsidRPr="00C23491">
        <w:rPr>
          <w:szCs w:val="24"/>
          <w:lang w:eastAsia="x-none"/>
        </w:rPr>
        <w:t>ой</w:t>
      </w:r>
      <w:r w:rsidRPr="00C23491">
        <w:rPr>
          <w:szCs w:val="24"/>
          <w:lang w:val="x-none" w:eastAsia="x-none"/>
        </w:rPr>
        <w:t xml:space="preserve"> цел</w:t>
      </w:r>
      <w:r w:rsidRPr="00C23491">
        <w:rPr>
          <w:szCs w:val="24"/>
          <w:lang w:eastAsia="x-none"/>
        </w:rPr>
        <w:t>ью</w:t>
      </w:r>
      <w:r w:rsidRPr="00C23491">
        <w:rPr>
          <w:szCs w:val="24"/>
          <w:lang w:val="x-none" w:eastAsia="x-none"/>
        </w:rPr>
        <w:t xml:space="preserve"> </w:t>
      </w:r>
      <w:r w:rsidRPr="00C23491">
        <w:rPr>
          <w:szCs w:val="24"/>
          <w:lang w:eastAsia="x-none"/>
        </w:rPr>
        <w:t>деятельности Учреждения является образовательная деятельность направленная на :</w:t>
      </w:r>
      <w:r w:rsidRPr="00C23491">
        <w:rPr>
          <w:szCs w:val="24"/>
          <w:lang w:val="x-none" w:eastAsia="x-none"/>
        </w:rPr>
        <w:t xml:space="preserve"> </w:t>
      </w:r>
    </w:p>
    <w:p w14:paraId="095EF25C" w14:textId="77777777" w:rsidR="00C23491" w:rsidRPr="00C23491" w:rsidRDefault="00C23491" w:rsidP="00C23491">
      <w:pPr>
        <w:rPr>
          <w:szCs w:val="24"/>
          <w:lang w:eastAsia="x-none"/>
        </w:rPr>
      </w:pPr>
      <w:r w:rsidRPr="00C23491">
        <w:rPr>
          <w:szCs w:val="24"/>
          <w:lang w:eastAsia="x-none"/>
        </w:rPr>
        <w:t xml:space="preserve">- </w:t>
      </w:r>
      <w:r w:rsidRPr="00C23491">
        <w:rPr>
          <w:szCs w:val="24"/>
          <w:lang w:val="x-none" w:eastAsia="x-none"/>
        </w:rPr>
        <w:t>охран</w:t>
      </w:r>
      <w:r w:rsidRPr="00C23491">
        <w:rPr>
          <w:szCs w:val="24"/>
          <w:lang w:eastAsia="x-none"/>
        </w:rPr>
        <w:t>у</w:t>
      </w:r>
      <w:r w:rsidRPr="00C23491">
        <w:rPr>
          <w:szCs w:val="24"/>
          <w:lang w:val="x-none" w:eastAsia="x-none"/>
        </w:rPr>
        <w:t xml:space="preserve"> и укрепление физического и психического здоровья </w:t>
      </w:r>
      <w:r w:rsidRPr="00C23491">
        <w:rPr>
          <w:szCs w:val="24"/>
          <w:lang w:eastAsia="x-none"/>
        </w:rPr>
        <w:t>воспитанников,</w:t>
      </w:r>
      <w:r w:rsidRPr="00C23491">
        <w:rPr>
          <w:szCs w:val="24"/>
          <w:lang w:val="x-none" w:eastAsia="x-none"/>
        </w:rPr>
        <w:t xml:space="preserve"> в том числе их эмоционального благополучия;</w:t>
      </w:r>
    </w:p>
    <w:p w14:paraId="1A8475A9" w14:textId="77777777" w:rsidR="00C23491" w:rsidRPr="00C23491" w:rsidRDefault="00C23491" w:rsidP="00C23491">
      <w:pPr>
        <w:rPr>
          <w:szCs w:val="24"/>
          <w:lang w:eastAsia="x-none"/>
        </w:rPr>
      </w:pPr>
      <w:r w:rsidRPr="00C23491">
        <w:rPr>
          <w:szCs w:val="24"/>
          <w:lang w:eastAsia="x-none"/>
        </w:rPr>
        <w:t>- обеспечение социально – коммуникативного, познавательного, речевого, художественн</w:t>
      </w:r>
      <w:proofErr w:type="gramStart"/>
      <w:r w:rsidRPr="00C23491">
        <w:rPr>
          <w:szCs w:val="24"/>
          <w:lang w:eastAsia="x-none"/>
        </w:rPr>
        <w:t>о–</w:t>
      </w:r>
      <w:proofErr w:type="gramEnd"/>
      <w:r w:rsidRPr="00C23491">
        <w:rPr>
          <w:szCs w:val="24"/>
          <w:lang w:eastAsia="x-none"/>
        </w:rPr>
        <w:t xml:space="preserve"> эстетического, физического развития воспитанников;</w:t>
      </w:r>
    </w:p>
    <w:p w14:paraId="66A29DBF" w14:textId="77777777" w:rsidR="00C23491" w:rsidRPr="00C23491" w:rsidRDefault="00C23491" w:rsidP="00C23491">
      <w:pPr>
        <w:rPr>
          <w:szCs w:val="24"/>
          <w:lang w:eastAsia="x-none"/>
        </w:rPr>
      </w:pPr>
      <w:r w:rsidRPr="00C23491">
        <w:rPr>
          <w:szCs w:val="24"/>
          <w:lang w:eastAsia="x-none"/>
        </w:rPr>
        <w:t xml:space="preserve">- </w:t>
      </w:r>
      <w:r w:rsidRPr="00C23491">
        <w:rPr>
          <w:szCs w:val="24"/>
          <w:lang w:val="x-none" w:eastAsia="x-none"/>
        </w:rPr>
        <w:t xml:space="preserve">создание благоприятных условий развития </w:t>
      </w:r>
      <w:r w:rsidRPr="00C23491">
        <w:rPr>
          <w:szCs w:val="24"/>
          <w:lang w:eastAsia="x-none"/>
        </w:rPr>
        <w:t>воспитанников</w:t>
      </w:r>
      <w:r w:rsidRPr="00C23491">
        <w:rPr>
          <w:szCs w:val="24"/>
          <w:lang w:val="x-none" w:eastAsia="x-none"/>
        </w:rPr>
        <w:t xml:space="preserve"> в соответствии с их возрастными и индивидуальными способностями и склонностями, развитие способностей и творческого потенциала каждого </w:t>
      </w:r>
      <w:r w:rsidRPr="00C23491">
        <w:rPr>
          <w:szCs w:val="24"/>
          <w:lang w:eastAsia="x-none"/>
        </w:rPr>
        <w:t xml:space="preserve">воспитанника, </w:t>
      </w:r>
      <w:r w:rsidRPr="00C23491">
        <w:rPr>
          <w:szCs w:val="24"/>
          <w:lang w:val="x-none" w:eastAsia="x-none"/>
        </w:rPr>
        <w:t xml:space="preserve">как субъекта отношений с самим собой, другими </w:t>
      </w:r>
      <w:r w:rsidRPr="00C23491">
        <w:rPr>
          <w:szCs w:val="24"/>
          <w:lang w:eastAsia="x-none"/>
        </w:rPr>
        <w:t>воспитанниками,</w:t>
      </w:r>
      <w:r w:rsidRPr="00C23491">
        <w:rPr>
          <w:szCs w:val="24"/>
          <w:lang w:val="x-none" w:eastAsia="x-none"/>
        </w:rPr>
        <w:t xml:space="preserve"> взрослыми и миром;</w:t>
      </w:r>
    </w:p>
    <w:p w14:paraId="078AA1ED" w14:textId="77777777" w:rsidR="00C23491" w:rsidRPr="00C23491" w:rsidRDefault="00C23491" w:rsidP="00C23491">
      <w:pPr>
        <w:rPr>
          <w:szCs w:val="24"/>
          <w:lang w:val="x-none" w:eastAsia="x-none"/>
        </w:rPr>
      </w:pPr>
      <w:r w:rsidRPr="00C23491">
        <w:rPr>
          <w:szCs w:val="24"/>
          <w:lang w:eastAsia="x-none"/>
        </w:rPr>
        <w:t xml:space="preserve">- </w:t>
      </w:r>
      <w:r w:rsidRPr="00C23491">
        <w:rPr>
          <w:szCs w:val="24"/>
          <w:lang w:val="x-none" w:eastAsia="x-none"/>
        </w:rPr>
        <w:t>объединение обучения и воспитания в целостный образовательный процесс на основе духовно-нравственны</w:t>
      </w:r>
      <w:r w:rsidRPr="00C23491">
        <w:rPr>
          <w:szCs w:val="24"/>
          <w:lang w:eastAsia="x-none"/>
        </w:rPr>
        <w:t>х</w:t>
      </w:r>
      <w:r w:rsidRPr="00C23491">
        <w:rPr>
          <w:szCs w:val="24"/>
          <w:lang w:val="x-none" w:eastAsia="x-none"/>
        </w:rPr>
        <w:t xml:space="preserve"> и социокультурных ценностей и принятых в обществе правил и норм поведения в интересах человека, семьи, общества;</w:t>
      </w:r>
    </w:p>
    <w:p w14:paraId="6C72A609" w14:textId="77777777" w:rsidR="00C23491" w:rsidRPr="00C23491" w:rsidRDefault="00C23491" w:rsidP="00C23491">
      <w:pPr>
        <w:rPr>
          <w:szCs w:val="24"/>
          <w:lang w:eastAsia="x-none"/>
        </w:rPr>
      </w:pPr>
      <w:r w:rsidRPr="00C23491">
        <w:rPr>
          <w:szCs w:val="24"/>
          <w:lang w:eastAsia="x-none"/>
        </w:rPr>
        <w:t xml:space="preserve">- </w:t>
      </w:r>
      <w:r w:rsidRPr="00C23491">
        <w:rPr>
          <w:szCs w:val="24"/>
          <w:lang w:val="x-none" w:eastAsia="x-none"/>
        </w:rPr>
        <w:t xml:space="preserve">формирование общей культуры личности </w:t>
      </w:r>
      <w:r w:rsidRPr="00C23491">
        <w:rPr>
          <w:szCs w:val="24"/>
          <w:lang w:eastAsia="x-none"/>
        </w:rPr>
        <w:t>воспитанников</w:t>
      </w:r>
      <w:r w:rsidRPr="00C23491">
        <w:rPr>
          <w:szCs w:val="24"/>
          <w:lang w:val="x-none" w:eastAsia="x-none"/>
        </w:rPr>
        <w:t xml:space="preserve">, в том числе ценностей здорового образа жизни, развитие их социальных, нравственных, эстетических, интеллектуальных, </w:t>
      </w:r>
    </w:p>
    <w:p w14:paraId="0558962B" w14:textId="77777777" w:rsidR="00C23491" w:rsidRPr="00C23491" w:rsidRDefault="00C23491" w:rsidP="00C23491">
      <w:pPr>
        <w:rPr>
          <w:szCs w:val="24"/>
          <w:lang w:val="x-none" w:eastAsia="x-none"/>
        </w:rPr>
      </w:pPr>
    </w:p>
    <w:p w14:paraId="32859C81" w14:textId="77777777" w:rsidR="00C23491" w:rsidRPr="00C23491" w:rsidRDefault="00C23491" w:rsidP="00C23491">
      <w:pPr>
        <w:rPr>
          <w:szCs w:val="24"/>
          <w:lang w:val="x-none" w:eastAsia="x-none"/>
        </w:rPr>
      </w:pPr>
      <w:r w:rsidRPr="00C23491">
        <w:rPr>
          <w:szCs w:val="24"/>
          <w:lang w:val="x-none" w:eastAsia="x-none"/>
        </w:rPr>
        <w:lastRenderedPageBreak/>
        <w:t xml:space="preserve">физических качеств, инициативности, самостоятельности и ответственности </w:t>
      </w:r>
      <w:r w:rsidRPr="00C23491">
        <w:rPr>
          <w:szCs w:val="24"/>
          <w:lang w:eastAsia="x-none"/>
        </w:rPr>
        <w:t>воспитанника</w:t>
      </w:r>
      <w:r w:rsidRPr="00C23491">
        <w:rPr>
          <w:szCs w:val="24"/>
          <w:lang w:val="x-none" w:eastAsia="x-none"/>
        </w:rPr>
        <w:t>, формирование предпосылок учебной деятельности;</w:t>
      </w:r>
    </w:p>
    <w:p w14:paraId="4AD1D322" w14:textId="77777777" w:rsidR="00C23491" w:rsidRPr="00C23491" w:rsidRDefault="00C23491" w:rsidP="00C23491">
      <w:pPr>
        <w:rPr>
          <w:szCs w:val="24"/>
          <w:lang w:val="x-none" w:eastAsia="x-none"/>
        </w:rPr>
      </w:pPr>
      <w:r w:rsidRPr="00C23491">
        <w:rPr>
          <w:szCs w:val="24"/>
          <w:lang w:eastAsia="x-none"/>
        </w:rPr>
        <w:t xml:space="preserve">- </w:t>
      </w:r>
      <w:r w:rsidRPr="00C23491">
        <w:rPr>
          <w:szCs w:val="24"/>
          <w:lang w:val="x-none" w:eastAsia="x-none"/>
        </w:rPr>
        <w:t xml:space="preserve">формирование социокультурной среды, соответствующей возрастным, индивидуальным, психологическим и физиологическим особенностям </w:t>
      </w:r>
      <w:r w:rsidRPr="00C23491">
        <w:rPr>
          <w:szCs w:val="24"/>
          <w:lang w:eastAsia="x-none"/>
        </w:rPr>
        <w:t>воспитанников</w:t>
      </w:r>
      <w:r w:rsidRPr="00C23491">
        <w:rPr>
          <w:szCs w:val="24"/>
          <w:lang w:val="x-none" w:eastAsia="x-none"/>
        </w:rPr>
        <w:t>;</w:t>
      </w:r>
    </w:p>
    <w:p w14:paraId="6E9DAA1F" w14:textId="77777777" w:rsidR="00C23491" w:rsidRPr="00C23491" w:rsidRDefault="00C23491" w:rsidP="00C23491">
      <w:pPr>
        <w:rPr>
          <w:szCs w:val="24"/>
          <w:lang w:eastAsia="x-none"/>
        </w:rPr>
      </w:pPr>
      <w:r w:rsidRPr="00C23491">
        <w:rPr>
          <w:szCs w:val="24"/>
          <w:lang w:eastAsia="x-none"/>
        </w:rPr>
        <w:t xml:space="preserve">- </w:t>
      </w:r>
      <w:r w:rsidRPr="00C23491">
        <w:rPr>
          <w:szCs w:val="24"/>
          <w:lang w:val="x-none" w:eastAsia="x-none"/>
        </w:rPr>
        <w:t xml:space="preserve">обеспечение психолого-педагогической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w:t>
      </w:r>
      <w:r w:rsidRPr="00C23491">
        <w:rPr>
          <w:szCs w:val="24"/>
          <w:lang w:eastAsia="x-none"/>
        </w:rPr>
        <w:t>воспитанников</w:t>
      </w:r>
      <w:r w:rsidRPr="00C23491">
        <w:rPr>
          <w:szCs w:val="24"/>
          <w:lang w:val="x-none" w:eastAsia="x-none"/>
        </w:rPr>
        <w:t>.</w:t>
      </w:r>
    </w:p>
    <w:p w14:paraId="3194613F" w14:textId="77777777" w:rsidR="00C23491" w:rsidRPr="00C23491" w:rsidRDefault="00C23491" w:rsidP="00C23491">
      <w:pPr>
        <w:rPr>
          <w:szCs w:val="24"/>
          <w:lang w:eastAsia="x-none"/>
        </w:rPr>
      </w:pPr>
      <w:r w:rsidRPr="00C23491">
        <w:rPr>
          <w:szCs w:val="24"/>
          <w:lang w:eastAsia="x-none"/>
        </w:rPr>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коррекции нарушений развития и социальной адаптации на основе специальных педагогических подходов, а для воспитанников инвалидов также в соответствии с индивидуальной программой реабилитации инвалида.</w:t>
      </w:r>
    </w:p>
    <w:p w14:paraId="24637CA3" w14:textId="77777777" w:rsidR="00C23491" w:rsidRPr="00C23491" w:rsidRDefault="00C23491" w:rsidP="00C23491">
      <w:pPr>
        <w:rPr>
          <w:szCs w:val="24"/>
          <w:lang w:eastAsia="x-none"/>
        </w:rPr>
      </w:pPr>
      <w:r w:rsidRPr="00C23491">
        <w:rPr>
          <w:szCs w:val="24"/>
          <w:lang w:eastAsia="x-none"/>
        </w:rPr>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17B14F63" w14:textId="77777777" w:rsidR="00C23491" w:rsidRPr="00C23491" w:rsidRDefault="00C23491" w:rsidP="00C23491">
      <w:pPr>
        <w:tabs>
          <w:tab w:val="left" w:pos="567"/>
        </w:tabs>
        <w:autoSpaceDE w:val="0"/>
        <w:autoSpaceDN w:val="0"/>
        <w:adjustRightInd w:val="0"/>
        <w:outlineLvl w:val="1"/>
        <w:rPr>
          <w:szCs w:val="24"/>
        </w:rPr>
      </w:pPr>
      <w:r w:rsidRPr="00C23491">
        <w:rPr>
          <w:szCs w:val="24"/>
        </w:rPr>
        <w:t>2.4. Для реализации основной цели деятельности Учреждение осуществляет основные виды деятельности:</w:t>
      </w:r>
    </w:p>
    <w:p w14:paraId="083F3819" w14:textId="7A3434A1" w:rsidR="00C23491" w:rsidRPr="00C23491" w:rsidRDefault="00C23491" w:rsidP="00C23491">
      <w:pPr>
        <w:tabs>
          <w:tab w:val="left" w:pos="567"/>
        </w:tabs>
        <w:autoSpaceDE w:val="0"/>
        <w:autoSpaceDN w:val="0"/>
        <w:adjustRightInd w:val="0"/>
        <w:outlineLvl w:val="1"/>
        <w:rPr>
          <w:color w:val="800000"/>
          <w:szCs w:val="24"/>
        </w:rPr>
      </w:pPr>
      <w:r>
        <w:rPr>
          <w:szCs w:val="24"/>
        </w:rPr>
        <w:t>-</w:t>
      </w:r>
      <w:r w:rsidRPr="00C23491">
        <w:rPr>
          <w:szCs w:val="24"/>
        </w:rPr>
        <w:t xml:space="preserve"> реализацию образовательной </w:t>
      </w:r>
      <w:r w:rsidRPr="00C23491">
        <w:rPr>
          <w:color w:val="800000"/>
          <w:szCs w:val="24"/>
        </w:rPr>
        <w:t xml:space="preserve"> </w:t>
      </w:r>
      <w:r w:rsidRPr="00C23491">
        <w:rPr>
          <w:szCs w:val="24"/>
        </w:rPr>
        <w:t xml:space="preserve"> программы дошкольного образования;</w:t>
      </w:r>
    </w:p>
    <w:p w14:paraId="7C57D438" w14:textId="3F2D9D4A" w:rsidR="00C23491" w:rsidRPr="00C23491" w:rsidRDefault="00C23491" w:rsidP="00C23491">
      <w:pPr>
        <w:autoSpaceDE w:val="0"/>
        <w:autoSpaceDN w:val="0"/>
        <w:adjustRightInd w:val="0"/>
        <w:outlineLvl w:val="1"/>
        <w:rPr>
          <w:szCs w:val="24"/>
        </w:rPr>
      </w:pPr>
      <w:r w:rsidRPr="00C23491">
        <w:rPr>
          <w:szCs w:val="24"/>
        </w:rPr>
        <w:t xml:space="preserve">- реализацию адаптированной образовательной программы дошкольного образования; </w:t>
      </w:r>
    </w:p>
    <w:p w14:paraId="507570F0" w14:textId="338FF557" w:rsidR="00C23491" w:rsidRPr="00C23491" w:rsidRDefault="00C23491" w:rsidP="00C23491">
      <w:pPr>
        <w:autoSpaceDE w:val="0"/>
        <w:autoSpaceDN w:val="0"/>
        <w:adjustRightInd w:val="0"/>
        <w:outlineLvl w:val="1"/>
        <w:rPr>
          <w:szCs w:val="24"/>
        </w:rPr>
      </w:pPr>
      <w:r>
        <w:rPr>
          <w:szCs w:val="24"/>
        </w:rPr>
        <w:t>-</w:t>
      </w:r>
      <w:r w:rsidRPr="00C23491">
        <w:rPr>
          <w:szCs w:val="24"/>
        </w:rPr>
        <w:t xml:space="preserve"> присмотр и уход за детьми.</w:t>
      </w:r>
    </w:p>
    <w:p w14:paraId="447A861F" w14:textId="77777777" w:rsidR="00C23491" w:rsidRPr="00C23491" w:rsidRDefault="00C23491" w:rsidP="00C23491">
      <w:pPr>
        <w:autoSpaceDE w:val="0"/>
        <w:autoSpaceDN w:val="0"/>
        <w:adjustRightInd w:val="0"/>
        <w:outlineLvl w:val="1"/>
        <w:rPr>
          <w:szCs w:val="24"/>
        </w:rPr>
      </w:pPr>
      <w:r w:rsidRPr="00C23491">
        <w:rPr>
          <w:szCs w:val="24"/>
        </w:rPr>
        <w:t>2.5. Для достижения указанной цели Учреждение вправе осуществлять иные, соответствующие ему виды деятельности:</w:t>
      </w:r>
    </w:p>
    <w:p w14:paraId="2B78326C" w14:textId="77777777" w:rsidR="00C23491" w:rsidRPr="00C23491" w:rsidRDefault="00C23491" w:rsidP="00C23491">
      <w:pPr>
        <w:autoSpaceDE w:val="0"/>
        <w:autoSpaceDN w:val="0"/>
        <w:adjustRightInd w:val="0"/>
        <w:outlineLvl w:val="1"/>
        <w:rPr>
          <w:szCs w:val="24"/>
        </w:rPr>
      </w:pPr>
      <w:r w:rsidRPr="00C23491">
        <w:rPr>
          <w:szCs w:val="24"/>
        </w:rPr>
        <w:t>- реализация дополнительных общеразвивающих программ,</w:t>
      </w:r>
    </w:p>
    <w:p w14:paraId="3D3326EF" w14:textId="77777777" w:rsidR="00C23491" w:rsidRPr="00C23491" w:rsidRDefault="00C23491" w:rsidP="00C23491">
      <w:pPr>
        <w:autoSpaceDE w:val="0"/>
        <w:autoSpaceDN w:val="0"/>
        <w:adjustRightInd w:val="0"/>
        <w:outlineLvl w:val="1"/>
        <w:rPr>
          <w:szCs w:val="24"/>
        </w:rPr>
      </w:pPr>
      <w:r w:rsidRPr="00C23491">
        <w:rPr>
          <w:szCs w:val="24"/>
        </w:rPr>
        <w:t>- осуществление хозяйственной деятельности, направленной на обеспечение деятельности Учреждения и достижение целей его создания,</w:t>
      </w:r>
    </w:p>
    <w:p w14:paraId="6E698686" w14:textId="77777777" w:rsidR="00C23491" w:rsidRPr="00C23491" w:rsidRDefault="00C23491" w:rsidP="00C23491">
      <w:pPr>
        <w:autoSpaceDE w:val="0"/>
        <w:autoSpaceDN w:val="0"/>
        <w:adjustRightInd w:val="0"/>
        <w:outlineLvl w:val="1"/>
        <w:rPr>
          <w:szCs w:val="24"/>
        </w:rPr>
      </w:pPr>
      <w:r w:rsidRPr="00C23491">
        <w:rPr>
          <w:szCs w:val="24"/>
        </w:rPr>
        <w:t>- осуществление приносящей доход деятельности.</w:t>
      </w:r>
    </w:p>
    <w:p w14:paraId="615AAB81" w14:textId="34C3DCE1" w:rsidR="00C23491" w:rsidRPr="00C23491" w:rsidRDefault="00C23491" w:rsidP="00C23491">
      <w:pPr>
        <w:tabs>
          <w:tab w:val="left" w:pos="567"/>
        </w:tabs>
        <w:rPr>
          <w:color w:val="000000"/>
          <w:spacing w:val="-4"/>
          <w:szCs w:val="24"/>
        </w:rPr>
      </w:pPr>
      <w:r w:rsidRPr="00C23491">
        <w:rPr>
          <w:color w:val="000000"/>
          <w:spacing w:val="-4"/>
          <w:szCs w:val="24"/>
        </w:rPr>
        <w:t xml:space="preserve">2.6. Образовательная деятельность по реализации образовательной программы дошкольного образования в Учреждении осуществляется в группах. В группы могут </w:t>
      </w:r>
      <w:proofErr w:type="gramStart"/>
      <w:r w:rsidRPr="00C23491">
        <w:rPr>
          <w:color w:val="000000"/>
          <w:spacing w:val="-4"/>
          <w:szCs w:val="24"/>
        </w:rPr>
        <w:t>включатся</w:t>
      </w:r>
      <w:proofErr w:type="gramEnd"/>
      <w:r w:rsidRPr="00C23491">
        <w:rPr>
          <w:color w:val="000000"/>
          <w:spacing w:val="-4"/>
          <w:szCs w:val="24"/>
        </w:rPr>
        <w:t xml:space="preserve"> как воспитанники одного возраста, так и воспитанники разных возрастов (разновозрастные группы).</w:t>
      </w:r>
    </w:p>
    <w:p w14:paraId="6E725232" w14:textId="77777777" w:rsidR="00C23491" w:rsidRPr="00C23491" w:rsidRDefault="00C23491" w:rsidP="00C23491">
      <w:pPr>
        <w:widowControl w:val="0"/>
        <w:shd w:val="clear" w:color="auto" w:fill="FFFFFF"/>
        <w:rPr>
          <w:color w:val="000000"/>
          <w:spacing w:val="-4"/>
          <w:szCs w:val="24"/>
        </w:rPr>
      </w:pPr>
      <w:r w:rsidRPr="00C23491">
        <w:rPr>
          <w:color w:val="000000"/>
          <w:spacing w:val="-4"/>
          <w:szCs w:val="24"/>
        </w:rPr>
        <w:t>2.7.  Для оказания квалифицированной помощи детям с отклонениями в речевом развитии в учреждении функционируют группы компенсирующей направленности для детей с тяжелыми нарушениями речи, деятельность которых регламентируется соответствующими локальными актами.</w:t>
      </w:r>
    </w:p>
    <w:p w14:paraId="32C83C4E" w14:textId="77777777" w:rsidR="00C23491" w:rsidRPr="00C23491" w:rsidRDefault="00C23491" w:rsidP="00C23491">
      <w:pPr>
        <w:widowControl w:val="0"/>
        <w:shd w:val="clear" w:color="auto" w:fill="FFFFFF"/>
        <w:rPr>
          <w:color w:val="000000"/>
          <w:spacing w:val="-4"/>
          <w:szCs w:val="24"/>
        </w:rPr>
      </w:pPr>
      <w:r w:rsidRPr="00C23491">
        <w:rPr>
          <w:color w:val="000000"/>
          <w:spacing w:val="-4"/>
          <w:szCs w:val="24"/>
        </w:rPr>
        <w:t>2.8.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воспитанников.</w:t>
      </w:r>
    </w:p>
    <w:p w14:paraId="46BE44CB" w14:textId="77777777" w:rsidR="00C23491" w:rsidRPr="00C23491" w:rsidRDefault="00C23491" w:rsidP="00C23491">
      <w:pPr>
        <w:pStyle w:val="2b"/>
        <w:shd w:val="clear" w:color="auto" w:fill="auto"/>
        <w:spacing w:before="0" w:line="240" w:lineRule="auto"/>
        <w:ind w:right="20" w:firstLine="709"/>
        <w:rPr>
          <w:rFonts w:ascii="Times New Roman" w:hAnsi="Times New Roman"/>
          <w:sz w:val="24"/>
          <w:szCs w:val="24"/>
        </w:rPr>
      </w:pPr>
      <w:r w:rsidRPr="00C23491">
        <w:rPr>
          <w:rFonts w:ascii="Times New Roman" w:hAnsi="Times New Roman"/>
          <w:sz w:val="24"/>
          <w:szCs w:val="24"/>
        </w:rPr>
        <w:t xml:space="preserve">2.9.  Образовательная деятельность в Учреждении осуществляется на государственном языке Российской Федерации – русском. </w:t>
      </w:r>
    </w:p>
    <w:p w14:paraId="0C61EC07" w14:textId="77777777" w:rsidR="00C23491" w:rsidRPr="00C23491" w:rsidRDefault="00C23491" w:rsidP="00C23491">
      <w:pPr>
        <w:ind w:right="20"/>
        <w:rPr>
          <w:szCs w:val="24"/>
          <w:lang w:eastAsia="x-none"/>
        </w:rPr>
      </w:pPr>
      <w:r w:rsidRPr="00C23491">
        <w:rPr>
          <w:szCs w:val="24"/>
          <w:lang w:eastAsia="x-none"/>
        </w:rPr>
        <w:t xml:space="preserve">2.10. </w:t>
      </w:r>
      <w:r w:rsidRPr="00C23491">
        <w:rPr>
          <w:szCs w:val="24"/>
          <w:lang w:val="x-none" w:eastAsia="x-none"/>
        </w:rPr>
        <w:t>Формы</w:t>
      </w:r>
      <w:r w:rsidRPr="00C23491">
        <w:rPr>
          <w:szCs w:val="24"/>
          <w:lang w:eastAsia="x-none"/>
        </w:rPr>
        <w:t xml:space="preserve"> и сроки</w:t>
      </w:r>
      <w:r w:rsidRPr="00C23491">
        <w:rPr>
          <w:szCs w:val="24"/>
          <w:lang w:val="x-none" w:eastAsia="x-none"/>
        </w:rPr>
        <w:t xml:space="preserve">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23A87893" w14:textId="77777777" w:rsidR="00C23491" w:rsidRPr="00C23491" w:rsidRDefault="00C23491" w:rsidP="00C23491">
      <w:pPr>
        <w:ind w:right="20"/>
        <w:rPr>
          <w:szCs w:val="24"/>
          <w:lang w:eastAsia="x-none"/>
        </w:rPr>
      </w:pPr>
      <w:r w:rsidRPr="00C23491">
        <w:rPr>
          <w:szCs w:val="24"/>
          <w:lang w:eastAsia="x-none"/>
        </w:rPr>
        <w:t>2.11. Учреждение</w:t>
      </w:r>
      <w:r w:rsidRPr="00C23491">
        <w:rPr>
          <w:szCs w:val="24"/>
          <w:lang w:val="x-none" w:eastAsia="x-none"/>
        </w:rPr>
        <w:t xml:space="preserve"> обеспечивает получение дошкольного образования, присмотр и уход за воспитанниками в возрасте </w:t>
      </w:r>
      <w:r w:rsidRPr="00C23491">
        <w:rPr>
          <w:szCs w:val="24"/>
          <w:lang w:eastAsia="x-none"/>
        </w:rPr>
        <w:t xml:space="preserve">с 2 – х месяцев </w:t>
      </w:r>
      <w:r w:rsidRPr="00C23491">
        <w:rPr>
          <w:szCs w:val="24"/>
          <w:lang w:val="x-none" w:eastAsia="x-none"/>
        </w:rPr>
        <w:t>до прекращения образовательных отношений</w:t>
      </w:r>
      <w:r w:rsidRPr="00C23491">
        <w:rPr>
          <w:szCs w:val="24"/>
          <w:lang w:eastAsia="x-none"/>
        </w:rPr>
        <w:t xml:space="preserve"> (при наличии необходимых условий в Учреждении)</w:t>
      </w:r>
      <w:r w:rsidRPr="00C23491">
        <w:rPr>
          <w:szCs w:val="24"/>
          <w:lang w:val="x-none" w:eastAsia="x-none"/>
        </w:rPr>
        <w:t>.</w:t>
      </w:r>
    </w:p>
    <w:p w14:paraId="11266371" w14:textId="06E37C5F" w:rsidR="00C23491" w:rsidRPr="00C23491" w:rsidRDefault="00C23491" w:rsidP="00C23491">
      <w:pPr>
        <w:rPr>
          <w:szCs w:val="24"/>
        </w:rPr>
      </w:pPr>
      <w:bookmarkStart w:id="1" w:name="Par116"/>
      <w:bookmarkEnd w:id="1"/>
      <w:r w:rsidRPr="00C23491">
        <w:rPr>
          <w:szCs w:val="24"/>
        </w:rPr>
        <w:t>2.12. Учреждение выполняет муниципальное задание, которое в соответствии с</w:t>
      </w:r>
      <w:r>
        <w:rPr>
          <w:szCs w:val="24"/>
        </w:rPr>
        <w:t xml:space="preserve"> </w:t>
      </w:r>
      <w:r w:rsidRPr="00C23491">
        <w:rPr>
          <w:szCs w:val="24"/>
        </w:rPr>
        <w:t>предусмотренными в настоящем Уставе видами деятельности Учреждения формируется и</w:t>
      </w:r>
      <w:r>
        <w:rPr>
          <w:szCs w:val="24"/>
        </w:rPr>
        <w:t xml:space="preserve"> </w:t>
      </w:r>
      <w:r w:rsidRPr="00C23491">
        <w:rPr>
          <w:szCs w:val="24"/>
        </w:rPr>
        <w:t>утверждается Учредителем.</w:t>
      </w:r>
    </w:p>
    <w:p w14:paraId="08C196D5" w14:textId="77777777" w:rsidR="00C23491" w:rsidRPr="00C23491" w:rsidRDefault="00C23491" w:rsidP="00C23491">
      <w:pPr>
        <w:widowControl w:val="0"/>
        <w:textAlignment w:val="top"/>
        <w:rPr>
          <w:szCs w:val="24"/>
        </w:rPr>
      </w:pPr>
      <w:r w:rsidRPr="00C23491">
        <w:rPr>
          <w:szCs w:val="24"/>
        </w:rPr>
        <w:t>2.13.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05C42660" w14:textId="77777777" w:rsidR="00C23491" w:rsidRPr="00C23491" w:rsidRDefault="00C23491" w:rsidP="00C23491">
      <w:pPr>
        <w:widowControl w:val="0"/>
        <w:textAlignment w:val="top"/>
        <w:rPr>
          <w:szCs w:val="24"/>
        </w:rPr>
      </w:pPr>
      <w:r w:rsidRPr="00C23491">
        <w:rPr>
          <w:szCs w:val="24"/>
        </w:rPr>
        <w:t>Учреждение не вправе отказаться от выполнения  муниципального задания.</w:t>
      </w:r>
    </w:p>
    <w:p w14:paraId="5100DECE" w14:textId="77777777" w:rsidR="00C23491" w:rsidRPr="00C23491" w:rsidRDefault="00C23491" w:rsidP="00C23491">
      <w:pPr>
        <w:autoSpaceDE w:val="0"/>
        <w:autoSpaceDN w:val="0"/>
        <w:adjustRightInd w:val="0"/>
        <w:outlineLvl w:val="1"/>
        <w:rPr>
          <w:szCs w:val="24"/>
        </w:rPr>
      </w:pPr>
      <w:r w:rsidRPr="00C23491">
        <w:rPr>
          <w:szCs w:val="24"/>
        </w:rPr>
        <w:lastRenderedPageBreak/>
        <w:t>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29706BF0" w14:textId="77777777" w:rsidR="00C23491" w:rsidRPr="00C23491" w:rsidRDefault="00C23491" w:rsidP="00C23491">
      <w:pPr>
        <w:autoSpaceDE w:val="0"/>
        <w:autoSpaceDN w:val="0"/>
        <w:adjustRightInd w:val="0"/>
        <w:outlineLvl w:val="1"/>
        <w:rPr>
          <w:szCs w:val="24"/>
        </w:rPr>
      </w:pPr>
      <w:r w:rsidRPr="00C23491">
        <w:rPr>
          <w:szCs w:val="24"/>
        </w:rPr>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58E9ADA1" w14:textId="77777777" w:rsidR="00C23491" w:rsidRPr="00C23491" w:rsidRDefault="00C23491" w:rsidP="00C23491">
      <w:pPr>
        <w:autoSpaceDE w:val="0"/>
        <w:autoSpaceDN w:val="0"/>
        <w:adjustRightInd w:val="0"/>
        <w:outlineLvl w:val="1"/>
        <w:rPr>
          <w:szCs w:val="24"/>
        </w:rPr>
      </w:pPr>
      <w:proofErr w:type="gramStart"/>
      <w:r w:rsidRPr="00C23491">
        <w:rPr>
          <w:szCs w:val="24"/>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w:t>
      </w:r>
      <w:proofErr w:type="gramEnd"/>
      <w:r w:rsidRPr="00C23491">
        <w:rPr>
          <w:szCs w:val="24"/>
        </w:rPr>
        <w:t xml:space="preserve"> льгот.</w:t>
      </w:r>
    </w:p>
    <w:p w14:paraId="17B6D25B" w14:textId="1A1950B4" w:rsidR="00C23491" w:rsidRPr="00C23491" w:rsidRDefault="00C23491" w:rsidP="00C23491">
      <w:pPr>
        <w:tabs>
          <w:tab w:val="left" w:pos="567"/>
        </w:tabs>
        <w:rPr>
          <w:szCs w:val="24"/>
        </w:rPr>
      </w:pPr>
      <w:r>
        <w:rPr>
          <w:szCs w:val="24"/>
        </w:rPr>
        <w:t xml:space="preserve"> </w:t>
      </w:r>
      <w:r w:rsidRPr="00C23491">
        <w:rPr>
          <w:szCs w:val="24"/>
        </w:rPr>
        <w:t>2.14.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w:t>
      </w:r>
      <w:r>
        <w:rPr>
          <w:szCs w:val="24"/>
        </w:rPr>
        <w:t xml:space="preserve"> </w:t>
      </w:r>
      <w:r w:rsidRPr="00C23491">
        <w:rPr>
          <w:szCs w:val="24"/>
        </w:rPr>
        <w:t>на одинаковых при оказании одних и тех же услуг условиях.</w:t>
      </w:r>
    </w:p>
    <w:p w14:paraId="5BB0B0DE" w14:textId="44ECBAFF" w:rsidR="00C23491" w:rsidRPr="00C23491" w:rsidRDefault="00C23491" w:rsidP="00C23491">
      <w:pPr>
        <w:widowControl w:val="0"/>
        <w:textAlignment w:val="top"/>
        <w:rPr>
          <w:szCs w:val="24"/>
        </w:rPr>
      </w:pPr>
      <w:r w:rsidRPr="00C23491">
        <w:rPr>
          <w:szCs w:val="24"/>
        </w:rPr>
        <w:t>Порядок определения указанной платы устанавливается Учредителем, если иное не предусмотрено федеральным законом.</w:t>
      </w:r>
    </w:p>
    <w:p w14:paraId="247E1D40" w14:textId="3A76DDAA" w:rsidR="00C23491" w:rsidRPr="00C23491" w:rsidRDefault="00C23491" w:rsidP="00C23491">
      <w:pPr>
        <w:tabs>
          <w:tab w:val="left" w:pos="567"/>
        </w:tabs>
        <w:rPr>
          <w:szCs w:val="24"/>
        </w:rPr>
      </w:pPr>
      <w:r>
        <w:rPr>
          <w:i/>
          <w:szCs w:val="24"/>
        </w:rPr>
        <w:t xml:space="preserve"> </w:t>
      </w:r>
      <w:r w:rsidRPr="00C23491">
        <w:rPr>
          <w:szCs w:val="24"/>
        </w:rPr>
        <w:t>2.15.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Pr>
          <w:rStyle w:val="aff9"/>
          <w:szCs w:val="24"/>
        </w:rPr>
        <w:t xml:space="preserve"> </w:t>
      </w:r>
      <w:r w:rsidRPr="00C23491">
        <w:rPr>
          <w:szCs w:val="24"/>
        </w:rPr>
        <w:t>К иным видам деятельности Учреждения относятся:</w:t>
      </w:r>
    </w:p>
    <w:p w14:paraId="1534E99C" w14:textId="613B8B99" w:rsidR="00C23491" w:rsidRPr="00C23491" w:rsidRDefault="00C23491" w:rsidP="00C23491">
      <w:pPr>
        <w:tabs>
          <w:tab w:val="left" w:pos="567"/>
        </w:tabs>
        <w:rPr>
          <w:szCs w:val="24"/>
        </w:rPr>
      </w:pPr>
      <w:r w:rsidRPr="00C23491">
        <w:rPr>
          <w:szCs w:val="24"/>
        </w:rPr>
        <w:t>-</w:t>
      </w:r>
      <w:r>
        <w:rPr>
          <w:szCs w:val="24"/>
        </w:rPr>
        <w:t xml:space="preserve"> </w:t>
      </w:r>
      <w:r w:rsidRPr="00C23491">
        <w:rPr>
          <w:szCs w:val="24"/>
        </w:rPr>
        <w:t>осуществление образовательной деятельности по дополнительным общеразвивающим программам.</w:t>
      </w:r>
    </w:p>
    <w:p w14:paraId="29F2B27B" w14:textId="3CB1EF6F" w:rsidR="00C23491" w:rsidRPr="00C23491" w:rsidRDefault="00C23491" w:rsidP="00C23491">
      <w:pPr>
        <w:tabs>
          <w:tab w:val="left" w:pos="567"/>
        </w:tabs>
        <w:rPr>
          <w:bCs/>
          <w:szCs w:val="24"/>
        </w:rPr>
      </w:pPr>
      <w:r w:rsidRPr="00C23491">
        <w:rPr>
          <w:szCs w:val="24"/>
        </w:rPr>
        <w:t xml:space="preserve">- </w:t>
      </w:r>
      <w:r w:rsidRPr="00C23491">
        <w:rPr>
          <w:bCs/>
          <w:szCs w:val="24"/>
        </w:rPr>
        <w:t xml:space="preserve">осуществление за счет средств физических и (или) юридических лиц образовательной деятельности, не предусмотренной муниципальным заданием; </w:t>
      </w:r>
    </w:p>
    <w:p w14:paraId="5EB5E3FC" w14:textId="77777777" w:rsidR="00C23491" w:rsidRPr="00C23491" w:rsidRDefault="00C23491" w:rsidP="006845AF">
      <w:pPr>
        <w:widowControl w:val="0"/>
        <w:numPr>
          <w:ilvl w:val="0"/>
          <w:numId w:val="11"/>
        </w:numPr>
        <w:tabs>
          <w:tab w:val="left" w:pos="851"/>
        </w:tabs>
        <w:ind w:left="0" w:firstLine="709"/>
        <w:textAlignment w:val="baseline"/>
        <w:rPr>
          <w:bCs/>
          <w:szCs w:val="24"/>
        </w:rPr>
      </w:pPr>
      <w:r w:rsidRPr="00C23491">
        <w:rPr>
          <w:bCs/>
          <w:szCs w:val="24"/>
        </w:rPr>
        <w:t>создание и реализация любых видов интеллектуального продукта;</w:t>
      </w:r>
    </w:p>
    <w:p w14:paraId="02F82972" w14:textId="77777777" w:rsidR="00C23491" w:rsidRPr="00C23491" w:rsidRDefault="00C23491" w:rsidP="006845AF">
      <w:pPr>
        <w:widowControl w:val="0"/>
        <w:numPr>
          <w:ilvl w:val="0"/>
          <w:numId w:val="11"/>
        </w:numPr>
        <w:tabs>
          <w:tab w:val="left" w:pos="851"/>
        </w:tabs>
        <w:ind w:left="0" w:firstLine="709"/>
        <w:textAlignment w:val="baseline"/>
        <w:rPr>
          <w:bCs/>
          <w:szCs w:val="24"/>
        </w:rPr>
      </w:pPr>
      <w:r w:rsidRPr="00C23491">
        <w:rPr>
          <w:bCs/>
          <w:szCs w:val="24"/>
        </w:rPr>
        <w:t xml:space="preserve">создание условий для практики обучающихся, осваивающих основные профессиональные образовательные программы; </w:t>
      </w:r>
    </w:p>
    <w:p w14:paraId="055AA74D" w14:textId="77777777" w:rsidR="00C23491" w:rsidRPr="00C23491" w:rsidRDefault="00C23491" w:rsidP="006845AF">
      <w:pPr>
        <w:widowControl w:val="0"/>
        <w:numPr>
          <w:ilvl w:val="0"/>
          <w:numId w:val="11"/>
        </w:numPr>
        <w:tabs>
          <w:tab w:val="left" w:pos="851"/>
        </w:tabs>
        <w:ind w:left="0" w:firstLine="709"/>
        <w:textAlignment w:val="baseline"/>
        <w:rPr>
          <w:bCs/>
          <w:szCs w:val="24"/>
        </w:rPr>
      </w:pPr>
      <w:r w:rsidRPr="00C23491">
        <w:rPr>
          <w:bCs/>
          <w:szCs w:val="24"/>
        </w:rPr>
        <w:t>сдача в аренду или передача в безвозмездное пользование имущества Учреждения;</w:t>
      </w:r>
    </w:p>
    <w:p w14:paraId="01D0E0E3" w14:textId="77777777" w:rsidR="00C23491" w:rsidRPr="00C23491" w:rsidRDefault="00C23491" w:rsidP="006845AF">
      <w:pPr>
        <w:widowControl w:val="0"/>
        <w:numPr>
          <w:ilvl w:val="0"/>
          <w:numId w:val="11"/>
        </w:numPr>
        <w:tabs>
          <w:tab w:val="left" w:pos="851"/>
        </w:tabs>
        <w:ind w:left="0" w:firstLine="709"/>
        <w:textAlignment w:val="baseline"/>
        <w:rPr>
          <w:bCs/>
          <w:szCs w:val="24"/>
        </w:rPr>
      </w:pPr>
      <w:r w:rsidRPr="00C23491">
        <w:rPr>
          <w:bCs/>
          <w:szCs w:val="24"/>
        </w:rPr>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45501981" w14:textId="3941DF3F" w:rsidR="00C23491" w:rsidRPr="00C23491" w:rsidRDefault="00C23491" w:rsidP="006845AF">
      <w:pPr>
        <w:widowControl w:val="0"/>
        <w:numPr>
          <w:ilvl w:val="0"/>
          <w:numId w:val="11"/>
        </w:numPr>
        <w:tabs>
          <w:tab w:val="left" w:pos="851"/>
        </w:tabs>
        <w:ind w:left="0" w:firstLine="709"/>
        <w:textAlignment w:val="baseline"/>
        <w:rPr>
          <w:bCs/>
          <w:szCs w:val="24"/>
        </w:rPr>
      </w:pPr>
      <w:r w:rsidRPr="00C23491">
        <w:rPr>
          <w:bCs/>
          <w:szCs w:val="24"/>
        </w:rPr>
        <w:t>пользование библиотечным фондом Учреждения гражданами, в случае если они не</w:t>
      </w:r>
      <w:r>
        <w:rPr>
          <w:bCs/>
          <w:szCs w:val="24"/>
        </w:rPr>
        <w:t xml:space="preserve"> </w:t>
      </w:r>
      <w:r w:rsidRPr="00C23491">
        <w:rPr>
          <w:bCs/>
          <w:szCs w:val="24"/>
        </w:rPr>
        <w:t>являются воспитанниками или работниками Учреждения;</w:t>
      </w:r>
    </w:p>
    <w:p w14:paraId="2CEF4B87" w14:textId="48E5D054" w:rsidR="00C23491" w:rsidRPr="00C23491" w:rsidRDefault="00C23491" w:rsidP="006845AF">
      <w:pPr>
        <w:widowControl w:val="0"/>
        <w:numPr>
          <w:ilvl w:val="0"/>
          <w:numId w:val="11"/>
        </w:numPr>
        <w:tabs>
          <w:tab w:val="left" w:pos="851"/>
        </w:tabs>
        <w:ind w:left="0" w:firstLine="709"/>
        <w:textAlignment w:val="baseline"/>
        <w:rPr>
          <w:bCs/>
          <w:szCs w:val="24"/>
        </w:rPr>
      </w:pPr>
      <w:r w:rsidRPr="00C23491">
        <w:rPr>
          <w:bCs/>
          <w:szCs w:val="24"/>
        </w:rPr>
        <w:t>реализация творческих работ, выполненных</w:t>
      </w:r>
      <w:r>
        <w:rPr>
          <w:bCs/>
          <w:szCs w:val="24"/>
        </w:rPr>
        <w:t xml:space="preserve"> </w:t>
      </w:r>
      <w:r w:rsidRPr="00C23491">
        <w:rPr>
          <w:bCs/>
          <w:szCs w:val="24"/>
        </w:rPr>
        <w:t>воспитанниками и работниками Учреждения;</w:t>
      </w:r>
    </w:p>
    <w:p w14:paraId="73313F93" w14:textId="77777777" w:rsidR="00C23491" w:rsidRPr="00C23491" w:rsidRDefault="00C23491" w:rsidP="006845AF">
      <w:pPr>
        <w:widowControl w:val="0"/>
        <w:numPr>
          <w:ilvl w:val="0"/>
          <w:numId w:val="11"/>
        </w:numPr>
        <w:tabs>
          <w:tab w:val="left" w:pos="851"/>
        </w:tabs>
        <w:ind w:left="0" w:firstLine="709"/>
        <w:textAlignment w:val="baseline"/>
        <w:rPr>
          <w:bCs/>
          <w:szCs w:val="24"/>
        </w:rPr>
      </w:pPr>
      <w:r w:rsidRPr="00C23491">
        <w:rPr>
          <w:bCs/>
          <w:szCs w:val="24"/>
        </w:rPr>
        <w:t>ведение консультационной и просветительской деятельности;</w:t>
      </w:r>
    </w:p>
    <w:p w14:paraId="4360D9D2" w14:textId="77777777" w:rsidR="00C23491" w:rsidRPr="00C23491" w:rsidRDefault="00C23491" w:rsidP="00C23491">
      <w:pPr>
        <w:rPr>
          <w:szCs w:val="24"/>
        </w:rPr>
      </w:pPr>
      <w:r w:rsidRPr="00C23491">
        <w:rPr>
          <w:szCs w:val="24"/>
        </w:rPr>
        <w:t>2.16.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75912B05" w14:textId="1D77DA1D" w:rsidR="00C23491" w:rsidRPr="00C23491" w:rsidRDefault="00C23491" w:rsidP="00C23491">
      <w:pPr>
        <w:rPr>
          <w:szCs w:val="24"/>
        </w:rPr>
      </w:pPr>
      <w:r w:rsidRPr="00C23491">
        <w:rPr>
          <w:szCs w:val="24"/>
        </w:rPr>
        <w:t>2.17. При</w:t>
      </w:r>
      <w:r>
        <w:rPr>
          <w:szCs w:val="24"/>
        </w:rPr>
        <w:t xml:space="preserve"> </w:t>
      </w:r>
      <w:r w:rsidRPr="00C23491">
        <w:rPr>
          <w:szCs w:val="24"/>
        </w:rPr>
        <w:t>осуществлении</w:t>
      </w:r>
      <w:r>
        <w:rPr>
          <w:szCs w:val="24"/>
        </w:rPr>
        <w:t xml:space="preserve"> </w:t>
      </w:r>
      <w:r w:rsidRPr="00C23491">
        <w:rPr>
          <w:szCs w:val="24"/>
        </w:rPr>
        <w:t>приносящей</w:t>
      </w:r>
      <w:r>
        <w:rPr>
          <w:szCs w:val="24"/>
        </w:rPr>
        <w:t xml:space="preserve"> </w:t>
      </w:r>
      <w:r w:rsidRPr="00C23491">
        <w:rPr>
          <w:szCs w:val="24"/>
        </w:rPr>
        <w:t>доход деятельности Учреждение руководствуется законодательством Российской Федерации, регулирующим данную деятельность.</w:t>
      </w:r>
    </w:p>
    <w:p w14:paraId="5D2C67EF" w14:textId="19CE0679" w:rsidR="00C23491" w:rsidRPr="00C23491" w:rsidRDefault="00C23491" w:rsidP="00C23491">
      <w:pPr>
        <w:widowControl w:val="0"/>
        <w:tabs>
          <w:tab w:val="left" w:pos="851"/>
        </w:tabs>
        <w:ind w:right="-1"/>
        <w:rPr>
          <w:szCs w:val="24"/>
        </w:rPr>
      </w:pPr>
      <w:r w:rsidRPr="00C23491">
        <w:rPr>
          <w:szCs w:val="24"/>
        </w:rPr>
        <w:t>2.18.</w:t>
      </w:r>
      <w:r>
        <w:rPr>
          <w:szCs w:val="24"/>
        </w:rPr>
        <w:t xml:space="preserve"> </w:t>
      </w:r>
      <w:r w:rsidRPr="00C23491">
        <w:rPr>
          <w:szCs w:val="24"/>
        </w:rPr>
        <w:t>Учредитель</w:t>
      </w:r>
      <w:r>
        <w:rPr>
          <w:szCs w:val="24"/>
        </w:rPr>
        <w:t xml:space="preserve"> </w:t>
      </w:r>
      <w:r w:rsidRPr="00C23491">
        <w:rPr>
          <w:szCs w:val="24"/>
        </w:rPr>
        <w:t>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w:t>
      </w:r>
      <w:r>
        <w:rPr>
          <w:szCs w:val="24"/>
        </w:rPr>
        <w:t xml:space="preserve"> </w:t>
      </w:r>
      <w:r w:rsidRPr="00C23491">
        <w:rPr>
          <w:szCs w:val="24"/>
        </w:rPr>
        <w:t>решения суда по этому вопросу.</w:t>
      </w:r>
    </w:p>
    <w:p w14:paraId="0B9C2540" w14:textId="00C878C3" w:rsidR="00C23491" w:rsidRPr="00C23491" w:rsidRDefault="00C23491" w:rsidP="00C23491">
      <w:pPr>
        <w:widowControl w:val="0"/>
        <w:tabs>
          <w:tab w:val="left" w:pos="851"/>
        </w:tabs>
        <w:ind w:right="-1"/>
        <w:rPr>
          <w:szCs w:val="24"/>
          <w:lang w:eastAsia="ar-SA"/>
        </w:rPr>
      </w:pPr>
      <w:r w:rsidRPr="00C23491">
        <w:rPr>
          <w:szCs w:val="24"/>
          <w:lang w:eastAsia="ar-SA"/>
        </w:rPr>
        <w:t>2.19. Вопросы, касающиеся</w:t>
      </w:r>
      <w:r>
        <w:rPr>
          <w:szCs w:val="24"/>
          <w:lang w:eastAsia="ar-SA"/>
        </w:rPr>
        <w:t xml:space="preserve"> </w:t>
      </w:r>
      <w:r w:rsidRPr="00C23491">
        <w:rPr>
          <w:szCs w:val="24"/>
          <w:lang w:eastAsia="ar-SA"/>
        </w:rPr>
        <w:t>организации и осуществления образовательной деятельности, оказания платных образовательных услуг, осуществления приносящей доход</w:t>
      </w:r>
      <w:r>
        <w:rPr>
          <w:szCs w:val="24"/>
          <w:lang w:eastAsia="ar-SA"/>
        </w:rPr>
        <w:t xml:space="preserve"> </w:t>
      </w:r>
      <w:r w:rsidRPr="00C23491">
        <w:rPr>
          <w:szCs w:val="24"/>
          <w:lang w:eastAsia="ar-SA"/>
        </w:rPr>
        <w:t>деятельности, не</w:t>
      </w:r>
      <w:r>
        <w:rPr>
          <w:szCs w:val="24"/>
          <w:lang w:eastAsia="ar-SA"/>
        </w:rPr>
        <w:t xml:space="preserve"> </w:t>
      </w:r>
      <w:r w:rsidRPr="00C23491">
        <w:rPr>
          <w:szCs w:val="24"/>
          <w:lang w:eastAsia="ar-SA"/>
        </w:rPr>
        <w:t xml:space="preserve">урегулированные настоящим Уставом, регулируются локальными нормативными актами Учреждения. </w:t>
      </w:r>
    </w:p>
    <w:p w14:paraId="004DD189" w14:textId="77777777" w:rsidR="00C23491" w:rsidRPr="00A40D1D" w:rsidRDefault="00C23491" w:rsidP="00C23491">
      <w:pPr>
        <w:widowControl w:val="0"/>
        <w:ind w:firstLine="567"/>
        <w:rPr>
          <w:b/>
          <w:sz w:val="16"/>
          <w:szCs w:val="16"/>
        </w:rPr>
      </w:pPr>
    </w:p>
    <w:p w14:paraId="446C1A9C" w14:textId="77777777" w:rsidR="00C23491" w:rsidRPr="00ED5162" w:rsidRDefault="00C23491" w:rsidP="00C23491">
      <w:pPr>
        <w:widowControl w:val="0"/>
        <w:ind w:firstLine="567"/>
        <w:jc w:val="center"/>
        <w:rPr>
          <w:b/>
          <w:sz w:val="26"/>
          <w:szCs w:val="26"/>
        </w:rPr>
      </w:pPr>
      <w:r w:rsidRPr="00ED5162">
        <w:rPr>
          <w:b/>
          <w:sz w:val="26"/>
          <w:szCs w:val="26"/>
        </w:rPr>
        <w:lastRenderedPageBreak/>
        <w:t xml:space="preserve">3. СТРУКТУРА УЧРЕЖДЕНИЯ, </w:t>
      </w:r>
      <w:r w:rsidRPr="00ED5162">
        <w:rPr>
          <w:b/>
          <w:sz w:val="26"/>
          <w:szCs w:val="26"/>
        </w:rPr>
        <w:br/>
        <w:t>ЕГО КОМПЕТЕНЦИЯ, ПОЛНОМОЧИЯ УЧРЕДИТЕЛЯ, ПРАВА, ОБЯЗАННОСТИ И ОТВЕТСТВЕННОСТЬ РАБОТНИКОВ, РОДИТЕЛЕЙ (ЗАКОННЫХ ПРЕДСТАВИТЕЛЕЙ) ВОСПИТАННИКОВ УЧРЕЖДЕНИЯ</w:t>
      </w:r>
    </w:p>
    <w:p w14:paraId="0245A21A" w14:textId="77777777" w:rsidR="00C23491" w:rsidRPr="00ED5162" w:rsidRDefault="00C23491" w:rsidP="00C23491">
      <w:pPr>
        <w:widowControl w:val="0"/>
        <w:ind w:firstLine="567"/>
        <w:textAlignment w:val="baseline"/>
        <w:rPr>
          <w:sz w:val="16"/>
          <w:szCs w:val="16"/>
        </w:rPr>
      </w:pPr>
    </w:p>
    <w:p w14:paraId="44686FA0" w14:textId="595DC553" w:rsidR="00C23491" w:rsidRPr="00C23491" w:rsidRDefault="00C23491" w:rsidP="00C23491">
      <w:pPr>
        <w:widowControl w:val="0"/>
        <w:shd w:val="clear" w:color="auto" w:fill="FFFFFF"/>
        <w:rPr>
          <w:bCs/>
          <w:szCs w:val="24"/>
        </w:rPr>
      </w:pPr>
      <w:r w:rsidRPr="00C23491">
        <w:rPr>
          <w:bCs/>
          <w:szCs w:val="24"/>
        </w:rPr>
        <w:t>3.1. Учреждение</w:t>
      </w:r>
      <w:r>
        <w:rPr>
          <w:bCs/>
          <w:szCs w:val="24"/>
        </w:rPr>
        <w:t xml:space="preserve"> </w:t>
      </w:r>
      <w:r w:rsidRPr="00C23491">
        <w:rPr>
          <w:bCs/>
          <w:szCs w:val="24"/>
        </w:rPr>
        <w:t>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w:t>
      </w:r>
      <w:r>
        <w:rPr>
          <w:bCs/>
          <w:szCs w:val="24"/>
        </w:rPr>
        <w:t xml:space="preserve"> </w:t>
      </w:r>
      <w:r w:rsidRPr="00C23491">
        <w:rPr>
          <w:bCs/>
          <w:szCs w:val="24"/>
        </w:rPr>
        <w:t>Уставом.</w:t>
      </w:r>
    </w:p>
    <w:p w14:paraId="758F1F19" w14:textId="77777777" w:rsidR="00C23491" w:rsidRPr="00C23491" w:rsidRDefault="00C23491" w:rsidP="00C23491">
      <w:pPr>
        <w:widowControl w:val="0"/>
        <w:shd w:val="clear" w:color="auto" w:fill="FFFFFF"/>
        <w:rPr>
          <w:bCs/>
          <w:szCs w:val="24"/>
        </w:rPr>
      </w:pPr>
      <w:r w:rsidRPr="00C23491">
        <w:rPr>
          <w:bCs/>
          <w:szCs w:val="24"/>
        </w:rPr>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0EA8E7FD" w14:textId="14464277" w:rsidR="00C23491" w:rsidRPr="00C23491" w:rsidRDefault="00C23491" w:rsidP="00C23491">
      <w:pPr>
        <w:widowControl w:val="0"/>
        <w:shd w:val="clear" w:color="auto" w:fill="FFFFFF"/>
        <w:rPr>
          <w:szCs w:val="24"/>
        </w:rPr>
      </w:pPr>
      <w:r w:rsidRPr="00C23491">
        <w:rPr>
          <w:szCs w:val="24"/>
        </w:rPr>
        <w:t>3.2. К компетенции Учреждения</w:t>
      </w:r>
      <w:r>
        <w:rPr>
          <w:szCs w:val="24"/>
        </w:rPr>
        <w:t xml:space="preserve"> </w:t>
      </w:r>
      <w:r w:rsidRPr="00C23491">
        <w:rPr>
          <w:szCs w:val="24"/>
        </w:rPr>
        <w:t>относится:</w:t>
      </w:r>
    </w:p>
    <w:p w14:paraId="00D88997" w14:textId="77777777" w:rsidR="00C23491" w:rsidRPr="00C23491" w:rsidRDefault="00C23491" w:rsidP="006845AF">
      <w:pPr>
        <w:numPr>
          <w:ilvl w:val="0"/>
          <w:numId w:val="15"/>
        </w:numPr>
        <w:tabs>
          <w:tab w:val="left" w:pos="900"/>
        </w:tabs>
        <w:autoSpaceDE w:val="0"/>
        <w:autoSpaceDN w:val="0"/>
        <w:adjustRightInd w:val="0"/>
        <w:ind w:left="0" w:firstLine="709"/>
        <w:rPr>
          <w:szCs w:val="24"/>
        </w:rPr>
      </w:pPr>
      <w:r w:rsidRPr="00C23491">
        <w:rPr>
          <w:szCs w:val="24"/>
        </w:rPr>
        <w:t>разработка и принятие Устава Учреждения;</w:t>
      </w:r>
    </w:p>
    <w:p w14:paraId="0E230D92" w14:textId="77777777" w:rsidR="00C23491" w:rsidRPr="00C23491" w:rsidRDefault="00C23491" w:rsidP="006845AF">
      <w:pPr>
        <w:numPr>
          <w:ilvl w:val="0"/>
          <w:numId w:val="15"/>
        </w:numPr>
        <w:tabs>
          <w:tab w:val="left" w:pos="900"/>
        </w:tabs>
        <w:autoSpaceDE w:val="0"/>
        <w:autoSpaceDN w:val="0"/>
        <w:adjustRightInd w:val="0"/>
        <w:ind w:left="0" w:firstLine="709"/>
        <w:rPr>
          <w:szCs w:val="24"/>
        </w:rPr>
      </w:pPr>
      <w:r w:rsidRPr="00C23491">
        <w:rPr>
          <w:szCs w:val="24"/>
        </w:rPr>
        <w:t xml:space="preserve">самостоятельное осуществление образовательного процесса в соответствии с Уставом Учреждения и лицензией; </w:t>
      </w:r>
    </w:p>
    <w:p w14:paraId="71CC57DA" w14:textId="208C8BBC" w:rsidR="00C23491" w:rsidRPr="00C23491" w:rsidRDefault="00C23491" w:rsidP="00C23491">
      <w:pPr>
        <w:rPr>
          <w:szCs w:val="24"/>
        </w:rPr>
      </w:pPr>
      <w:r w:rsidRPr="00C23491">
        <w:rPr>
          <w:szCs w:val="24"/>
        </w:rPr>
        <w:t>- разработка и принятие правил внутреннего распорядка обучающихся, правил внутреннего</w:t>
      </w:r>
      <w:r>
        <w:rPr>
          <w:szCs w:val="24"/>
        </w:rPr>
        <w:t xml:space="preserve"> </w:t>
      </w:r>
      <w:r w:rsidRPr="00C23491">
        <w:rPr>
          <w:szCs w:val="24"/>
        </w:rPr>
        <w:t>трудового</w:t>
      </w:r>
      <w:r>
        <w:rPr>
          <w:szCs w:val="24"/>
        </w:rPr>
        <w:t xml:space="preserve"> </w:t>
      </w:r>
      <w:r w:rsidRPr="00C23491">
        <w:rPr>
          <w:szCs w:val="24"/>
        </w:rPr>
        <w:t>распорядка,</w:t>
      </w:r>
      <w:r>
        <w:rPr>
          <w:szCs w:val="24"/>
        </w:rPr>
        <w:t xml:space="preserve"> </w:t>
      </w:r>
      <w:r w:rsidRPr="00C23491">
        <w:rPr>
          <w:szCs w:val="24"/>
        </w:rPr>
        <w:t>иных</w:t>
      </w:r>
      <w:r>
        <w:rPr>
          <w:szCs w:val="24"/>
        </w:rPr>
        <w:t xml:space="preserve"> </w:t>
      </w:r>
      <w:r w:rsidRPr="00C23491">
        <w:rPr>
          <w:szCs w:val="24"/>
        </w:rPr>
        <w:t>локальных нормативных актов;</w:t>
      </w:r>
    </w:p>
    <w:p w14:paraId="47534C48" w14:textId="1ABEF6E4" w:rsidR="00C23491" w:rsidRPr="00C23491" w:rsidRDefault="00C23491" w:rsidP="00C23491">
      <w:pPr>
        <w:rPr>
          <w:szCs w:val="24"/>
        </w:rPr>
      </w:pPr>
      <w:r w:rsidRPr="00C23491">
        <w:rPr>
          <w:szCs w:val="24"/>
        </w:rPr>
        <w:t>- материально – техническое</w:t>
      </w:r>
      <w:r>
        <w:rPr>
          <w:szCs w:val="24"/>
        </w:rPr>
        <w:t xml:space="preserve"> </w:t>
      </w:r>
      <w:r w:rsidRPr="00C23491">
        <w:rPr>
          <w:szCs w:val="24"/>
        </w:rPr>
        <w:t>обеспечение</w:t>
      </w:r>
      <w:r>
        <w:rPr>
          <w:szCs w:val="24"/>
        </w:rPr>
        <w:t xml:space="preserve"> </w:t>
      </w:r>
      <w:r w:rsidRPr="00C23491">
        <w:rPr>
          <w:szCs w:val="24"/>
        </w:rPr>
        <w:t>образовательной</w:t>
      </w:r>
      <w:r>
        <w:rPr>
          <w:szCs w:val="24"/>
        </w:rPr>
        <w:t xml:space="preserve"> </w:t>
      </w:r>
      <w:r w:rsidRPr="00C23491">
        <w:rPr>
          <w:szCs w:val="24"/>
        </w:rPr>
        <w:t>деятельности,</w:t>
      </w:r>
      <w:r>
        <w:rPr>
          <w:szCs w:val="24"/>
        </w:rPr>
        <w:t xml:space="preserve"> </w:t>
      </w:r>
      <w:r w:rsidRPr="00C23491">
        <w:rPr>
          <w:szCs w:val="24"/>
        </w:rPr>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61A22E9C" w14:textId="77777777" w:rsidR="00C23491" w:rsidRPr="00C23491" w:rsidRDefault="00C23491" w:rsidP="00C23491">
      <w:pPr>
        <w:rPr>
          <w:szCs w:val="24"/>
        </w:rPr>
      </w:pPr>
      <w:r w:rsidRPr="00C23491">
        <w:rPr>
          <w:szCs w:val="24"/>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C23491">
        <w:rPr>
          <w:szCs w:val="24"/>
        </w:rPr>
        <w:t>самообследования</w:t>
      </w:r>
      <w:proofErr w:type="spellEnd"/>
      <w:r w:rsidRPr="00C23491">
        <w:rPr>
          <w:szCs w:val="24"/>
        </w:rPr>
        <w:t>;</w:t>
      </w:r>
    </w:p>
    <w:p w14:paraId="25E30950" w14:textId="790D5C7C" w:rsidR="00C23491" w:rsidRPr="00C23491" w:rsidRDefault="00C23491" w:rsidP="00C23491">
      <w:pPr>
        <w:rPr>
          <w:szCs w:val="24"/>
        </w:rPr>
      </w:pPr>
      <w:r w:rsidRPr="00C23491">
        <w:rPr>
          <w:szCs w:val="24"/>
        </w:rPr>
        <w:t>-</w:t>
      </w:r>
      <w:r>
        <w:rPr>
          <w:szCs w:val="24"/>
        </w:rPr>
        <w:t xml:space="preserve"> </w:t>
      </w:r>
      <w:r w:rsidRPr="00C23491">
        <w:rPr>
          <w:szCs w:val="24"/>
        </w:rPr>
        <w:t>установление штатного расписания, если иное не установлено нормативными правовыми актами Российской Федерации;</w:t>
      </w:r>
    </w:p>
    <w:p w14:paraId="11E91875" w14:textId="77777777" w:rsidR="00C23491" w:rsidRPr="00C23491" w:rsidRDefault="00C23491" w:rsidP="00C23491">
      <w:pPr>
        <w:rPr>
          <w:szCs w:val="24"/>
        </w:rPr>
      </w:pPr>
      <w:r w:rsidRPr="00C23491">
        <w:rPr>
          <w:szCs w:val="24"/>
        </w:rPr>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365C048A" w14:textId="34092F0C" w:rsidR="00C23491" w:rsidRPr="00C23491" w:rsidRDefault="00C23491" w:rsidP="00C23491">
      <w:pPr>
        <w:rPr>
          <w:szCs w:val="24"/>
        </w:rPr>
      </w:pPr>
      <w:r>
        <w:rPr>
          <w:szCs w:val="24"/>
        </w:rPr>
        <w:t xml:space="preserve"> </w:t>
      </w:r>
      <w:r w:rsidRPr="00C23491">
        <w:rPr>
          <w:szCs w:val="24"/>
        </w:rPr>
        <w:t>-</w:t>
      </w:r>
      <w:r>
        <w:rPr>
          <w:szCs w:val="24"/>
        </w:rPr>
        <w:t xml:space="preserve"> </w:t>
      </w:r>
      <w:r w:rsidRPr="00C23491">
        <w:rPr>
          <w:szCs w:val="24"/>
        </w:rPr>
        <w:t>разработка</w:t>
      </w:r>
      <w:r>
        <w:rPr>
          <w:szCs w:val="24"/>
        </w:rPr>
        <w:t xml:space="preserve"> </w:t>
      </w:r>
      <w:r w:rsidRPr="00C23491">
        <w:rPr>
          <w:szCs w:val="24"/>
        </w:rPr>
        <w:t>и</w:t>
      </w:r>
      <w:r>
        <w:rPr>
          <w:szCs w:val="24"/>
        </w:rPr>
        <w:t xml:space="preserve"> </w:t>
      </w:r>
      <w:r w:rsidRPr="00C23491">
        <w:rPr>
          <w:szCs w:val="24"/>
        </w:rPr>
        <w:t>утверждение образовательных</w:t>
      </w:r>
      <w:r>
        <w:rPr>
          <w:szCs w:val="24"/>
        </w:rPr>
        <w:t xml:space="preserve"> </w:t>
      </w:r>
      <w:r w:rsidRPr="00C23491">
        <w:rPr>
          <w:szCs w:val="24"/>
        </w:rPr>
        <w:t>программ образовательного Учреждения;</w:t>
      </w:r>
    </w:p>
    <w:p w14:paraId="0326F947" w14:textId="506AF5D5" w:rsidR="00C23491" w:rsidRPr="00C23491" w:rsidRDefault="00C23491" w:rsidP="00C23491">
      <w:pPr>
        <w:tabs>
          <w:tab w:val="left" w:pos="709"/>
        </w:tabs>
        <w:rPr>
          <w:szCs w:val="24"/>
        </w:rPr>
      </w:pPr>
      <w:r>
        <w:rPr>
          <w:szCs w:val="24"/>
        </w:rPr>
        <w:t xml:space="preserve"> </w:t>
      </w:r>
      <w:r w:rsidRPr="00C23491">
        <w:rPr>
          <w:szCs w:val="24"/>
        </w:rPr>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0935D5CA" w14:textId="05A021F3" w:rsidR="00C23491" w:rsidRPr="00C23491" w:rsidRDefault="00C23491" w:rsidP="00C23491">
      <w:pPr>
        <w:rPr>
          <w:szCs w:val="24"/>
        </w:rPr>
      </w:pPr>
      <w:r>
        <w:rPr>
          <w:szCs w:val="24"/>
        </w:rPr>
        <w:t xml:space="preserve"> </w:t>
      </w:r>
      <w:r w:rsidRPr="00C23491">
        <w:rPr>
          <w:szCs w:val="24"/>
        </w:rPr>
        <w:t>-</w:t>
      </w:r>
      <w:r>
        <w:rPr>
          <w:szCs w:val="24"/>
        </w:rPr>
        <w:t xml:space="preserve"> </w:t>
      </w:r>
      <w:r w:rsidRPr="00C23491">
        <w:rPr>
          <w:szCs w:val="24"/>
        </w:rPr>
        <w:t xml:space="preserve">прием </w:t>
      </w:r>
      <w:proofErr w:type="gramStart"/>
      <w:r w:rsidRPr="00C23491">
        <w:rPr>
          <w:szCs w:val="24"/>
        </w:rPr>
        <w:t>обучающихся</w:t>
      </w:r>
      <w:proofErr w:type="gramEnd"/>
      <w:r w:rsidRPr="00C23491">
        <w:rPr>
          <w:szCs w:val="24"/>
        </w:rPr>
        <w:t xml:space="preserve"> в образовательное Учреждение;</w:t>
      </w:r>
    </w:p>
    <w:p w14:paraId="71575450" w14:textId="09F2DDF1" w:rsidR="00C23491" w:rsidRPr="00C23491" w:rsidRDefault="00C23491" w:rsidP="00C23491">
      <w:pPr>
        <w:rPr>
          <w:szCs w:val="24"/>
        </w:rPr>
      </w:pPr>
      <w:r>
        <w:rPr>
          <w:szCs w:val="24"/>
        </w:rPr>
        <w:t xml:space="preserve"> </w:t>
      </w:r>
      <w:r w:rsidRPr="00C23491">
        <w:rPr>
          <w:szCs w:val="24"/>
        </w:rPr>
        <w:t>- организация научно-методической работы, в том числе организация и проведение научных и методических конференций, семинаров;</w:t>
      </w:r>
    </w:p>
    <w:p w14:paraId="3E4A7F28" w14:textId="3B99C55A" w:rsidR="00C23491" w:rsidRPr="00C23491" w:rsidRDefault="00C23491" w:rsidP="00C23491">
      <w:pPr>
        <w:rPr>
          <w:szCs w:val="24"/>
        </w:rPr>
      </w:pPr>
      <w:r>
        <w:rPr>
          <w:szCs w:val="24"/>
        </w:rPr>
        <w:t xml:space="preserve"> </w:t>
      </w:r>
      <w:r w:rsidRPr="00C23491">
        <w:rPr>
          <w:szCs w:val="24"/>
        </w:rPr>
        <w:t>- использование и совершенствование методов обучения и воспитания, образовательных технологий;</w:t>
      </w:r>
    </w:p>
    <w:p w14:paraId="4AFD070F" w14:textId="296F86C5" w:rsidR="00C23491" w:rsidRPr="00C23491" w:rsidRDefault="00C23491" w:rsidP="00C23491">
      <w:pPr>
        <w:rPr>
          <w:szCs w:val="24"/>
        </w:rPr>
      </w:pPr>
      <w:r>
        <w:rPr>
          <w:szCs w:val="24"/>
        </w:rPr>
        <w:t xml:space="preserve"> </w:t>
      </w:r>
      <w:r w:rsidRPr="00C23491">
        <w:rPr>
          <w:szCs w:val="24"/>
        </w:rPr>
        <w:t xml:space="preserve">- проведение </w:t>
      </w:r>
      <w:proofErr w:type="spellStart"/>
      <w:r w:rsidRPr="00C23491">
        <w:rPr>
          <w:szCs w:val="24"/>
        </w:rPr>
        <w:t>самообследования</w:t>
      </w:r>
      <w:proofErr w:type="spellEnd"/>
      <w:r w:rsidRPr="00C23491">
        <w:rPr>
          <w:szCs w:val="24"/>
        </w:rPr>
        <w:t xml:space="preserve">, обеспечение </w:t>
      </w:r>
      <w:proofErr w:type="gramStart"/>
      <w:r w:rsidRPr="00C23491">
        <w:rPr>
          <w:szCs w:val="24"/>
        </w:rPr>
        <w:t>функционирования внутренней системы оценки качества образования</w:t>
      </w:r>
      <w:proofErr w:type="gramEnd"/>
      <w:r w:rsidRPr="00C23491">
        <w:rPr>
          <w:szCs w:val="24"/>
        </w:rPr>
        <w:t>;</w:t>
      </w:r>
    </w:p>
    <w:p w14:paraId="6804A902" w14:textId="1BA625A1" w:rsidR="00C23491" w:rsidRPr="00C23491" w:rsidRDefault="00C23491" w:rsidP="00C23491">
      <w:pPr>
        <w:rPr>
          <w:szCs w:val="24"/>
        </w:rPr>
      </w:pPr>
      <w:r>
        <w:rPr>
          <w:szCs w:val="24"/>
        </w:rPr>
        <w:t xml:space="preserve"> </w:t>
      </w:r>
      <w:r w:rsidRPr="00C23491">
        <w:rPr>
          <w:szCs w:val="24"/>
        </w:rPr>
        <w:t>- создание необходимых условий для охраны и укрепления здоровья, организации питания воспитанников и работников Учреждения;</w:t>
      </w:r>
    </w:p>
    <w:p w14:paraId="15D49469" w14:textId="59204A07" w:rsidR="00C23491" w:rsidRPr="00C23491" w:rsidRDefault="00C23491" w:rsidP="00C23491">
      <w:pPr>
        <w:tabs>
          <w:tab w:val="left" w:pos="851"/>
        </w:tabs>
        <w:rPr>
          <w:szCs w:val="24"/>
          <w:highlight w:val="yellow"/>
        </w:rPr>
      </w:pPr>
      <w:r>
        <w:rPr>
          <w:szCs w:val="24"/>
        </w:rPr>
        <w:t xml:space="preserve"> </w:t>
      </w:r>
      <w:r w:rsidRPr="00C23491">
        <w:rPr>
          <w:szCs w:val="24"/>
        </w:rPr>
        <w:t>-</w:t>
      </w:r>
      <w:r>
        <w:rPr>
          <w:szCs w:val="24"/>
        </w:rPr>
        <w:t xml:space="preserve"> </w:t>
      </w:r>
      <w:r w:rsidRPr="00C23491">
        <w:rPr>
          <w:szCs w:val="24"/>
        </w:rPr>
        <w:t>создание условий для занятия воспитанниками физической культурой и спортом;</w:t>
      </w:r>
    </w:p>
    <w:p w14:paraId="174E3C17" w14:textId="079B5A04" w:rsidR="00C23491" w:rsidRPr="00C23491" w:rsidRDefault="00C23491" w:rsidP="00C23491">
      <w:pPr>
        <w:rPr>
          <w:szCs w:val="24"/>
        </w:rPr>
      </w:pPr>
      <w:r>
        <w:rPr>
          <w:szCs w:val="24"/>
        </w:rPr>
        <w:t xml:space="preserve"> </w:t>
      </w:r>
      <w:r w:rsidRPr="00C23491">
        <w:rPr>
          <w:szCs w:val="24"/>
        </w:rPr>
        <w:t>- 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2F63FDD2" w14:textId="3A84AD71" w:rsidR="00C23491" w:rsidRPr="00C23491" w:rsidRDefault="00C23491" w:rsidP="00C23491">
      <w:pPr>
        <w:rPr>
          <w:szCs w:val="24"/>
        </w:rPr>
      </w:pPr>
      <w:r>
        <w:rPr>
          <w:szCs w:val="24"/>
        </w:rPr>
        <w:t xml:space="preserve"> </w:t>
      </w:r>
      <w:r w:rsidRPr="00C23491">
        <w:rPr>
          <w:szCs w:val="24"/>
        </w:rPr>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2A0D355C" w14:textId="587046B1" w:rsidR="00C23491" w:rsidRPr="00C23491" w:rsidRDefault="00C23491" w:rsidP="00C23491">
      <w:pPr>
        <w:rPr>
          <w:szCs w:val="24"/>
        </w:rPr>
      </w:pPr>
      <w:r>
        <w:rPr>
          <w:szCs w:val="24"/>
        </w:rPr>
        <w:lastRenderedPageBreak/>
        <w:t xml:space="preserve"> </w:t>
      </w:r>
      <w:r w:rsidRPr="00C23491">
        <w:rPr>
          <w:szCs w:val="24"/>
        </w:rPr>
        <w:t>- взимание платы с родителей (законных представителей) за присмотр и уход за воспитанниками;</w:t>
      </w:r>
    </w:p>
    <w:p w14:paraId="57C4DC9E" w14:textId="5E24905F" w:rsidR="00C23491" w:rsidRPr="00C23491" w:rsidRDefault="00C23491" w:rsidP="00C23491">
      <w:pPr>
        <w:tabs>
          <w:tab w:val="left" w:pos="709"/>
          <w:tab w:val="left" w:pos="851"/>
        </w:tabs>
        <w:rPr>
          <w:szCs w:val="24"/>
        </w:rPr>
      </w:pPr>
      <w:r>
        <w:rPr>
          <w:szCs w:val="24"/>
        </w:rPr>
        <w:t xml:space="preserve"> </w:t>
      </w:r>
      <w:r w:rsidRPr="00C23491">
        <w:rPr>
          <w:szCs w:val="24"/>
        </w:rPr>
        <w:t>-</w:t>
      </w:r>
      <w:r>
        <w:rPr>
          <w:szCs w:val="24"/>
        </w:rPr>
        <w:t xml:space="preserve"> </w:t>
      </w:r>
      <w:r w:rsidRPr="00C23491">
        <w:rPr>
          <w:szCs w:val="24"/>
        </w:rPr>
        <w:t>определение списка учебных изданий, используемых Учреждением при реализации основной общеобразовательной программы дошкольного образования с учетом требования федерального государственного образовательного стандарта;</w:t>
      </w:r>
    </w:p>
    <w:p w14:paraId="36507D34" w14:textId="6E775270" w:rsidR="00C23491" w:rsidRPr="00C23491" w:rsidRDefault="00C23491" w:rsidP="00C23491">
      <w:pPr>
        <w:tabs>
          <w:tab w:val="left" w:pos="709"/>
        </w:tabs>
        <w:autoSpaceDE w:val="0"/>
        <w:autoSpaceDN w:val="0"/>
        <w:adjustRightInd w:val="0"/>
        <w:rPr>
          <w:szCs w:val="24"/>
        </w:rPr>
      </w:pPr>
      <w:r w:rsidRPr="00C23491">
        <w:rPr>
          <w:szCs w:val="24"/>
        </w:rPr>
        <w:t xml:space="preserve"> -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48E00BA2" w14:textId="72A2766A" w:rsidR="00C23491" w:rsidRPr="00C23491" w:rsidRDefault="00C23491" w:rsidP="00C23491">
      <w:pPr>
        <w:tabs>
          <w:tab w:val="left" w:pos="709"/>
        </w:tabs>
        <w:autoSpaceDE w:val="0"/>
        <w:autoSpaceDN w:val="0"/>
        <w:adjustRightInd w:val="0"/>
        <w:rPr>
          <w:szCs w:val="24"/>
        </w:rPr>
      </w:pPr>
      <w:r w:rsidRPr="00C23491">
        <w:rPr>
          <w:szCs w:val="24"/>
        </w:rPr>
        <w:t xml:space="preserve">- установление заработной платы работников </w:t>
      </w:r>
      <w:proofErr w:type="gramStart"/>
      <w:r w:rsidRPr="00C23491">
        <w:rPr>
          <w:szCs w:val="24"/>
        </w:rPr>
        <w:t>Учреждения</w:t>
      </w:r>
      <w:proofErr w:type="gramEnd"/>
      <w:r w:rsidRPr="00C23491">
        <w:rPr>
          <w:szCs w:val="24"/>
        </w:rPr>
        <w:t xml:space="preserve"> в том числе надбавок и доплат к должностным окладам, порядка и размеров их премирования;</w:t>
      </w:r>
    </w:p>
    <w:p w14:paraId="562B143A" w14:textId="54585544" w:rsidR="00C23491" w:rsidRPr="00C23491" w:rsidRDefault="00C23491" w:rsidP="00C23491">
      <w:pPr>
        <w:rPr>
          <w:szCs w:val="24"/>
        </w:rPr>
      </w:pPr>
      <w:r w:rsidRPr="00C23491">
        <w:rPr>
          <w:szCs w:val="24"/>
        </w:rPr>
        <w:t>- самостоятельно</w:t>
      </w:r>
      <w:r>
        <w:rPr>
          <w:szCs w:val="24"/>
        </w:rPr>
        <w:t xml:space="preserve"> </w:t>
      </w:r>
      <w:r w:rsidRPr="00C23491">
        <w:rPr>
          <w:szCs w:val="24"/>
        </w:rPr>
        <w:t>распоряжаться</w:t>
      </w:r>
      <w:r>
        <w:rPr>
          <w:szCs w:val="24"/>
        </w:rPr>
        <w:t xml:space="preserve"> </w:t>
      </w:r>
      <w:r w:rsidRPr="00C23491">
        <w:rPr>
          <w:szCs w:val="24"/>
        </w:rPr>
        <w:t>средствами,</w:t>
      </w:r>
      <w:r>
        <w:rPr>
          <w:szCs w:val="24"/>
        </w:rPr>
        <w:t xml:space="preserve"> </w:t>
      </w:r>
      <w:r w:rsidRPr="00C23491">
        <w:rPr>
          <w:szCs w:val="24"/>
        </w:rPr>
        <w:t>полученными</w:t>
      </w:r>
      <w:r>
        <w:rPr>
          <w:szCs w:val="24"/>
        </w:rPr>
        <w:t xml:space="preserve"> </w:t>
      </w:r>
      <w:r w:rsidRPr="00C23491">
        <w:rPr>
          <w:szCs w:val="24"/>
        </w:rPr>
        <w:t>за</w:t>
      </w:r>
      <w:r>
        <w:rPr>
          <w:szCs w:val="24"/>
        </w:rPr>
        <w:t xml:space="preserve"> </w:t>
      </w:r>
      <w:r w:rsidRPr="00C23491">
        <w:rPr>
          <w:szCs w:val="24"/>
        </w:rPr>
        <w:t>счёт</w:t>
      </w:r>
      <w:r>
        <w:rPr>
          <w:szCs w:val="24"/>
        </w:rPr>
        <w:t xml:space="preserve"> </w:t>
      </w:r>
      <w:r w:rsidRPr="00C23491">
        <w:rPr>
          <w:szCs w:val="24"/>
        </w:rPr>
        <w:t>внебюджетных источников, в соответствии с законодательством Российской Федерации совершать, с согласия Учредителя, крупные сделки;</w:t>
      </w:r>
    </w:p>
    <w:p w14:paraId="4DB3CEC2" w14:textId="77777777" w:rsidR="00C23491" w:rsidRPr="00C23491" w:rsidRDefault="00C23491" w:rsidP="00C23491">
      <w:pPr>
        <w:rPr>
          <w:szCs w:val="24"/>
        </w:rPr>
      </w:pPr>
      <w:r w:rsidRPr="00C23491">
        <w:rPr>
          <w:szCs w:val="24"/>
        </w:rPr>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060FD294" w14:textId="3C98DCD2" w:rsidR="00C23491" w:rsidRPr="00C23491" w:rsidRDefault="00C23491" w:rsidP="00C23491">
      <w:pPr>
        <w:tabs>
          <w:tab w:val="left" w:pos="567"/>
          <w:tab w:val="left" w:pos="709"/>
        </w:tabs>
        <w:rPr>
          <w:szCs w:val="24"/>
        </w:rPr>
      </w:pPr>
      <w:r>
        <w:rPr>
          <w:szCs w:val="24"/>
        </w:rPr>
        <w:t xml:space="preserve"> </w:t>
      </w:r>
      <w:r w:rsidRPr="00C23491">
        <w:rPr>
          <w:szCs w:val="24"/>
        </w:rPr>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280E3309" w14:textId="77777777" w:rsidR="00C23491" w:rsidRPr="00C23491" w:rsidRDefault="00C23491" w:rsidP="006845AF">
      <w:pPr>
        <w:numPr>
          <w:ilvl w:val="0"/>
          <w:numId w:val="15"/>
        </w:numPr>
        <w:tabs>
          <w:tab w:val="left" w:pos="709"/>
          <w:tab w:val="left" w:pos="900"/>
          <w:tab w:val="num" w:pos="2858"/>
        </w:tabs>
        <w:autoSpaceDE w:val="0"/>
        <w:autoSpaceDN w:val="0"/>
        <w:adjustRightInd w:val="0"/>
        <w:ind w:left="0" w:firstLine="709"/>
        <w:rPr>
          <w:bCs/>
          <w:spacing w:val="-3"/>
          <w:szCs w:val="24"/>
        </w:rPr>
      </w:pPr>
      <w:r w:rsidRPr="00C23491">
        <w:rPr>
          <w:szCs w:val="24"/>
          <w:lang w:eastAsia="ar-SA"/>
        </w:rPr>
        <w:t>ведение бронирования военнообязанных;</w:t>
      </w:r>
    </w:p>
    <w:p w14:paraId="43C8ADBF" w14:textId="77777777" w:rsidR="00C23491" w:rsidRPr="00C23491" w:rsidRDefault="00C23491" w:rsidP="006845AF">
      <w:pPr>
        <w:numPr>
          <w:ilvl w:val="0"/>
          <w:numId w:val="15"/>
        </w:numPr>
        <w:tabs>
          <w:tab w:val="left" w:pos="900"/>
          <w:tab w:val="num" w:pos="2858"/>
        </w:tabs>
        <w:autoSpaceDE w:val="0"/>
        <w:autoSpaceDN w:val="0"/>
        <w:adjustRightInd w:val="0"/>
        <w:ind w:left="0" w:firstLine="709"/>
        <w:rPr>
          <w:rStyle w:val="comment"/>
          <w:bCs/>
          <w:spacing w:val="-3"/>
          <w:szCs w:val="24"/>
        </w:rPr>
      </w:pPr>
      <w:proofErr w:type="gramStart"/>
      <w:r w:rsidRPr="00C23491">
        <w:rPr>
          <w:szCs w:val="24"/>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roofErr w:type="gramEnd"/>
    </w:p>
    <w:p w14:paraId="04BE4B30" w14:textId="77777777" w:rsidR="00C23491" w:rsidRPr="00C23491" w:rsidRDefault="00C23491" w:rsidP="006845AF">
      <w:pPr>
        <w:numPr>
          <w:ilvl w:val="0"/>
          <w:numId w:val="15"/>
        </w:numPr>
        <w:tabs>
          <w:tab w:val="left" w:pos="900"/>
          <w:tab w:val="num" w:pos="2858"/>
        </w:tabs>
        <w:autoSpaceDE w:val="0"/>
        <w:autoSpaceDN w:val="0"/>
        <w:adjustRightInd w:val="0"/>
        <w:ind w:left="0" w:firstLine="709"/>
        <w:rPr>
          <w:b/>
          <w:bCs/>
          <w:spacing w:val="-3"/>
          <w:szCs w:val="24"/>
        </w:rPr>
      </w:pPr>
      <w:r w:rsidRPr="00C23491">
        <w:rPr>
          <w:szCs w:val="24"/>
        </w:rPr>
        <w:t xml:space="preserve">индивидуальный учет результатов освоения </w:t>
      </w:r>
      <w:proofErr w:type="gramStart"/>
      <w:r w:rsidRPr="00C23491">
        <w:rPr>
          <w:szCs w:val="24"/>
        </w:rPr>
        <w:t>обучающимися</w:t>
      </w:r>
      <w:proofErr w:type="gramEnd"/>
      <w:r w:rsidRPr="00C23491">
        <w:rPr>
          <w:szCs w:val="24"/>
        </w:rP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135718E7" w14:textId="77777777" w:rsidR="00C23491" w:rsidRPr="00C23491" w:rsidRDefault="00C23491" w:rsidP="006845AF">
      <w:pPr>
        <w:numPr>
          <w:ilvl w:val="0"/>
          <w:numId w:val="15"/>
        </w:numPr>
        <w:tabs>
          <w:tab w:val="left" w:pos="900"/>
          <w:tab w:val="num" w:pos="2858"/>
        </w:tabs>
        <w:autoSpaceDE w:val="0"/>
        <w:autoSpaceDN w:val="0"/>
        <w:adjustRightInd w:val="0"/>
        <w:ind w:left="0" w:firstLine="709"/>
        <w:rPr>
          <w:b/>
          <w:bCs/>
          <w:spacing w:val="-3"/>
          <w:szCs w:val="24"/>
        </w:rPr>
      </w:pPr>
      <w:r w:rsidRPr="00C23491">
        <w:rPr>
          <w:szCs w:val="24"/>
        </w:rPr>
        <w:t>осуществление иной деятельности, не запрещённой законодательством Российской Федерации и предусмотренной Уставом учреждения.</w:t>
      </w:r>
    </w:p>
    <w:p w14:paraId="0F630CB2" w14:textId="412C8760" w:rsidR="00C23491" w:rsidRPr="00C23491" w:rsidRDefault="00C23491" w:rsidP="00C23491">
      <w:pPr>
        <w:widowControl w:val="0"/>
        <w:textAlignment w:val="top"/>
        <w:rPr>
          <w:szCs w:val="24"/>
        </w:rPr>
      </w:pPr>
      <w:r w:rsidRPr="00C23491">
        <w:rPr>
          <w:szCs w:val="24"/>
        </w:rPr>
        <w:t>3.3. Учреждение обязано осуществлять свою деятельность в соответствии с</w:t>
      </w:r>
      <w:r>
        <w:rPr>
          <w:szCs w:val="24"/>
        </w:rPr>
        <w:t xml:space="preserve"> </w:t>
      </w:r>
      <w:r w:rsidRPr="00C23491">
        <w:rPr>
          <w:szCs w:val="24"/>
        </w:rPr>
        <w:t>законодательством об образовании в Российской Федерации, в том числе:</w:t>
      </w:r>
    </w:p>
    <w:p w14:paraId="65EAB3AC" w14:textId="77777777" w:rsidR="00C23491" w:rsidRPr="00C23491" w:rsidRDefault="00C23491" w:rsidP="00C23491">
      <w:pPr>
        <w:widowControl w:val="0"/>
        <w:textAlignment w:val="top"/>
        <w:rPr>
          <w:szCs w:val="24"/>
        </w:rPr>
      </w:pPr>
      <w:r w:rsidRPr="00C23491">
        <w:rPr>
          <w:szCs w:val="24"/>
        </w:rPr>
        <w:t>1) создавать безопасные условия обучения, воспитания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14:paraId="77FBB15C" w14:textId="3A3AA380" w:rsidR="00C23491" w:rsidRPr="00C23491" w:rsidRDefault="00C23491" w:rsidP="00C23491">
      <w:pPr>
        <w:widowControl w:val="0"/>
        <w:textAlignment w:val="top"/>
        <w:rPr>
          <w:szCs w:val="24"/>
        </w:rPr>
      </w:pPr>
      <w:r w:rsidRPr="00C23491">
        <w:rPr>
          <w:szCs w:val="24"/>
        </w:rPr>
        <w:t>2) обеспечивать реализацию в полном объеме образовательных программ, соответствие качества подготовки</w:t>
      </w:r>
      <w:r>
        <w:rPr>
          <w:szCs w:val="24"/>
        </w:rPr>
        <w:t xml:space="preserve"> </w:t>
      </w:r>
      <w:r w:rsidRPr="00C23491">
        <w:rPr>
          <w:szCs w:val="24"/>
        </w:rPr>
        <w:t>воспитанников</w:t>
      </w:r>
      <w:r>
        <w:rPr>
          <w:szCs w:val="24"/>
        </w:rPr>
        <w:t xml:space="preserve"> </w:t>
      </w:r>
      <w:r w:rsidRPr="00C23491">
        <w:rPr>
          <w:szCs w:val="24"/>
        </w:rPr>
        <w:t>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14:paraId="0DD01B7F" w14:textId="77777777" w:rsidR="00C23491" w:rsidRPr="00C23491" w:rsidRDefault="00C23491" w:rsidP="00C23491">
      <w:pPr>
        <w:widowControl w:val="0"/>
        <w:textAlignment w:val="top"/>
        <w:rPr>
          <w:szCs w:val="24"/>
        </w:rPr>
      </w:pPr>
      <w:r w:rsidRPr="00C23491">
        <w:rPr>
          <w:szCs w:val="24"/>
        </w:rPr>
        <w:t>3) соблюдать права и свободы воспитанников, родителей (законных представителей), работников Учреждения.</w:t>
      </w:r>
    </w:p>
    <w:p w14:paraId="03BBA165" w14:textId="4D322F44" w:rsidR="00C23491" w:rsidRPr="00C23491" w:rsidRDefault="00C23491" w:rsidP="00C23491">
      <w:pPr>
        <w:widowControl w:val="0"/>
        <w:textAlignment w:val="top"/>
        <w:rPr>
          <w:szCs w:val="24"/>
        </w:rPr>
      </w:pPr>
      <w:r w:rsidRPr="00C23491">
        <w:rPr>
          <w:szCs w:val="24"/>
        </w:rPr>
        <w:t xml:space="preserve">3.4. </w:t>
      </w:r>
      <w:proofErr w:type="gramStart"/>
      <w:r w:rsidRPr="00C23491">
        <w:rPr>
          <w:szCs w:val="24"/>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w:t>
      </w:r>
      <w:r>
        <w:rPr>
          <w:szCs w:val="24"/>
        </w:rPr>
        <w:t xml:space="preserve"> </w:t>
      </w:r>
      <w:r w:rsidRPr="00C23491">
        <w:rPr>
          <w:szCs w:val="24"/>
        </w:rPr>
        <w:t>его компетенции, за реализацию не в полном объеме образовательных программ, а также за жизнь и здоровье воспитанников, работников Учреждения.</w:t>
      </w:r>
      <w:proofErr w:type="gramEnd"/>
      <w:r w:rsidRPr="00C23491">
        <w:rPr>
          <w:szCs w:val="24"/>
        </w:rPr>
        <w:t xml:space="preserve">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w:t>
      </w:r>
      <w:hyperlink r:id="rId13" w:tooltip="&quot;Кодекс Российской Федерации об административных правонарушениях (с изменениями на 8 августа 2024 года) (редакция, действующая с 1 сентября 2024 года)&quot;&#10;Кодекс РФ от 30.12.2001 N 195-ФЗ&#10;Статус: Действующая редакция документа (действ. c 01.09.2024)" w:history="1">
        <w:r w:rsidRPr="00125189">
          <w:rPr>
            <w:rStyle w:val="a9"/>
            <w:color w:val="0000AA"/>
            <w:szCs w:val="24"/>
          </w:rPr>
          <w:t>Кодексом Российской Федерации об административных правонарушениях</w:t>
        </w:r>
      </w:hyperlink>
      <w:r w:rsidRPr="00C23491">
        <w:rPr>
          <w:szCs w:val="24"/>
        </w:rPr>
        <w:t>.</w:t>
      </w:r>
    </w:p>
    <w:p w14:paraId="502B5364" w14:textId="4CF325AB" w:rsidR="00C23491" w:rsidRPr="00C23491" w:rsidRDefault="00C23491" w:rsidP="00C23491">
      <w:pPr>
        <w:widowControl w:val="0"/>
        <w:shd w:val="clear" w:color="auto" w:fill="FFFFFF"/>
        <w:rPr>
          <w:color w:val="000000"/>
          <w:spacing w:val="-4"/>
          <w:szCs w:val="24"/>
        </w:rPr>
      </w:pPr>
      <w:r w:rsidRPr="00C23491">
        <w:rPr>
          <w:color w:val="000000"/>
          <w:spacing w:val="-4"/>
          <w:szCs w:val="24"/>
        </w:rPr>
        <w:t>3.5. В целях материальной поддержки обучающихся, посещающих образовательное учреждение,</w:t>
      </w:r>
      <w:r>
        <w:rPr>
          <w:color w:val="000000"/>
          <w:spacing w:val="-4"/>
          <w:szCs w:val="24"/>
        </w:rPr>
        <w:t xml:space="preserve"> </w:t>
      </w:r>
      <w:r w:rsidRPr="00C23491">
        <w:rPr>
          <w:color w:val="000000"/>
          <w:spacing w:val="-4"/>
          <w:szCs w:val="24"/>
        </w:rPr>
        <w:t>реализующее</w:t>
      </w:r>
      <w:r>
        <w:rPr>
          <w:color w:val="000000"/>
          <w:spacing w:val="-4"/>
          <w:szCs w:val="24"/>
        </w:rPr>
        <w:t xml:space="preserve"> </w:t>
      </w:r>
      <w:r w:rsidRPr="00C23491">
        <w:rPr>
          <w:color w:val="000000"/>
          <w:spacing w:val="-4"/>
          <w:szCs w:val="24"/>
        </w:rPr>
        <w:t>образовательную</w:t>
      </w:r>
      <w:r>
        <w:rPr>
          <w:color w:val="000000"/>
          <w:spacing w:val="-4"/>
          <w:szCs w:val="24"/>
        </w:rPr>
        <w:t xml:space="preserve"> </w:t>
      </w:r>
      <w:r w:rsidRPr="00C23491">
        <w:rPr>
          <w:color w:val="000000"/>
          <w:spacing w:val="-4"/>
          <w:szCs w:val="24"/>
        </w:rPr>
        <w:t>программу</w:t>
      </w:r>
      <w:r>
        <w:rPr>
          <w:color w:val="000000"/>
          <w:spacing w:val="-4"/>
          <w:szCs w:val="24"/>
        </w:rPr>
        <w:t xml:space="preserve"> </w:t>
      </w:r>
      <w:r w:rsidRPr="00C23491">
        <w:rPr>
          <w:color w:val="000000"/>
          <w:spacing w:val="-4"/>
          <w:szCs w:val="24"/>
        </w:rPr>
        <w:t>дошкольного</w:t>
      </w:r>
      <w:r>
        <w:rPr>
          <w:color w:val="000000"/>
          <w:spacing w:val="-4"/>
          <w:szCs w:val="24"/>
        </w:rPr>
        <w:t xml:space="preserve"> </w:t>
      </w:r>
      <w:r w:rsidRPr="00C23491">
        <w:rPr>
          <w:color w:val="000000"/>
          <w:spacing w:val="-4"/>
          <w:szCs w:val="24"/>
        </w:rPr>
        <w:t>образования,</w:t>
      </w:r>
      <w:r>
        <w:rPr>
          <w:color w:val="000000"/>
          <w:spacing w:val="-4"/>
          <w:szCs w:val="24"/>
        </w:rPr>
        <w:t xml:space="preserve"> </w:t>
      </w:r>
      <w:r w:rsidRPr="00C23491">
        <w:rPr>
          <w:color w:val="000000"/>
          <w:spacing w:val="-4"/>
          <w:szCs w:val="24"/>
        </w:rPr>
        <w:t>родителям (законным представителям</w:t>
      </w:r>
      <w:proofErr w:type="gramStart"/>
      <w:r w:rsidRPr="00C23491">
        <w:rPr>
          <w:color w:val="000000"/>
          <w:spacing w:val="-4"/>
          <w:szCs w:val="24"/>
        </w:rPr>
        <w:t xml:space="preserve"> )</w:t>
      </w:r>
      <w:proofErr w:type="gramEnd"/>
      <w:r w:rsidRPr="00C23491">
        <w:rPr>
          <w:color w:val="000000"/>
          <w:spacing w:val="-4"/>
          <w:szCs w:val="24"/>
        </w:rPr>
        <w:t xml:space="preserve"> выплачивается компенсация в размере, устанавливаемом нормативными </w:t>
      </w:r>
      <w:r w:rsidRPr="00C23491">
        <w:rPr>
          <w:color w:val="000000"/>
          <w:spacing w:val="-4"/>
          <w:szCs w:val="24"/>
        </w:rPr>
        <w:lastRenderedPageBreak/>
        <w:t>правовыми актами</w:t>
      </w:r>
      <w:r>
        <w:rPr>
          <w:color w:val="000000"/>
          <w:spacing w:val="-4"/>
          <w:szCs w:val="24"/>
        </w:rPr>
        <w:t xml:space="preserve"> </w:t>
      </w:r>
      <w:r w:rsidRPr="00C23491">
        <w:rPr>
          <w:color w:val="000000"/>
          <w:spacing w:val="-4"/>
          <w:szCs w:val="24"/>
        </w:rPr>
        <w:t>Правительства</w:t>
      </w:r>
      <w:r>
        <w:rPr>
          <w:color w:val="000000"/>
          <w:spacing w:val="-4"/>
          <w:szCs w:val="24"/>
        </w:rPr>
        <w:t xml:space="preserve"> </w:t>
      </w:r>
      <w:r w:rsidRPr="00C23491">
        <w:rPr>
          <w:color w:val="000000"/>
          <w:spacing w:val="-4"/>
          <w:szCs w:val="24"/>
        </w:rPr>
        <w:t>Нижегородской области.</w:t>
      </w:r>
      <w:r>
        <w:rPr>
          <w:color w:val="000000"/>
          <w:spacing w:val="-4"/>
          <w:szCs w:val="24"/>
        </w:rPr>
        <w:t xml:space="preserve"> </w:t>
      </w:r>
    </w:p>
    <w:p w14:paraId="292B09E8" w14:textId="77777777" w:rsidR="00C23491" w:rsidRPr="00C23491" w:rsidRDefault="00C23491" w:rsidP="00C23491">
      <w:pPr>
        <w:widowControl w:val="0"/>
        <w:shd w:val="clear" w:color="auto" w:fill="FFFFFF"/>
        <w:rPr>
          <w:szCs w:val="24"/>
          <w:lang w:eastAsia="ar-SA"/>
        </w:rPr>
      </w:pPr>
      <w:r w:rsidRPr="00C23491">
        <w:rPr>
          <w:spacing w:val="-4"/>
          <w:szCs w:val="24"/>
        </w:rPr>
        <w:t>3.6.</w:t>
      </w:r>
      <w:r w:rsidRPr="00C23491">
        <w:rPr>
          <w:szCs w:val="24"/>
        </w:rPr>
        <w:t xml:space="preserve"> </w:t>
      </w:r>
      <w:r w:rsidRPr="00C23491">
        <w:rPr>
          <w:szCs w:val="24"/>
          <w:lang w:eastAsia="ar-SA"/>
        </w:rPr>
        <w:t>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7327D64E" w14:textId="77777777" w:rsidR="00C23491" w:rsidRPr="00C23491" w:rsidRDefault="00C23491" w:rsidP="00C23491">
      <w:pPr>
        <w:widowControl w:val="0"/>
        <w:shd w:val="clear" w:color="auto" w:fill="FFFFFF"/>
        <w:rPr>
          <w:spacing w:val="-4"/>
          <w:szCs w:val="24"/>
        </w:rPr>
      </w:pPr>
      <w:r w:rsidRPr="00C23491">
        <w:rPr>
          <w:szCs w:val="24"/>
          <w:lang w:eastAsia="ar-SA"/>
        </w:rPr>
        <w:t>Работники Учреждения проходят периодическое бесплатное медицинское обследование, которое проводится за счет средств Работодателя</w:t>
      </w:r>
      <w:r w:rsidRPr="00C23491">
        <w:rPr>
          <w:spacing w:val="-4"/>
          <w:szCs w:val="24"/>
        </w:rPr>
        <w:t>.</w:t>
      </w:r>
    </w:p>
    <w:p w14:paraId="5A55640C" w14:textId="77777777" w:rsidR="00C23491" w:rsidRPr="00C23491" w:rsidRDefault="00C23491" w:rsidP="00C23491">
      <w:pPr>
        <w:widowControl w:val="0"/>
        <w:rPr>
          <w:szCs w:val="24"/>
        </w:rPr>
      </w:pPr>
      <w:r w:rsidRPr="00C23491">
        <w:rPr>
          <w:szCs w:val="24"/>
        </w:rPr>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18EC07FD" w14:textId="77777777" w:rsidR="00C23491" w:rsidRPr="00C23491" w:rsidRDefault="00C23491" w:rsidP="00C23491">
      <w:pPr>
        <w:widowControl w:val="0"/>
        <w:textAlignment w:val="top"/>
        <w:rPr>
          <w:szCs w:val="24"/>
        </w:rPr>
      </w:pPr>
      <w:r w:rsidRPr="00C23491">
        <w:rPr>
          <w:szCs w:val="24"/>
        </w:rPr>
        <w:t>3.8. Полномочия Учредителя.</w:t>
      </w:r>
    </w:p>
    <w:p w14:paraId="31FB3068" w14:textId="2D76EE4F" w:rsidR="00C23491" w:rsidRPr="00C23491" w:rsidRDefault="00C23491" w:rsidP="00C23491">
      <w:pPr>
        <w:widowControl w:val="0"/>
        <w:textAlignment w:val="top"/>
        <w:rPr>
          <w:szCs w:val="24"/>
        </w:rPr>
      </w:pPr>
      <w:r w:rsidRPr="00C23491">
        <w:rPr>
          <w:szCs w:val="24"/>
        </w:rPr>
        <w:t>К полномочиям Учредителя Учреждения относится рассмотрение и принятие решений по</w:t>
      </w:r>
      <w:r>
        <w:rPr>
          <w:szCs w:val="24"/>
        </w:rPr>
        <w:t xml:space="preserve"> </w:t>
      </w:r>
      <w:r w:rsidRPr="00C23491">
        <w:rPr>
          <w:szCs w:val="24"/>
        </w:rPr>
        <w:t>следующим вопросам:</w:t>
      </w:r>
    </w:p>
    <w:p w14:paraId="0C7CC1CD" w14:textId="77777777"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утверждение Устава Учреждения, дополнения и изменения, вносимые в него;</w:t>
      </w:r>
    </w:p>
    <w:p w14:paraId="29239BE8" w14:textId="4302E523"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назначение на должность руководителя Учреждения,</w:t>
      </w:r>
      <w:r>
        <w:rPr>
          <w:rFonts w:ascii="Times New Roman" w:hAnsi="Times New Roman" w:cs="Times New Roman"/>
          <w:sz w:val="24"/>
          <w:szCs w:val="24"/>
        </w:rPr>
        <w:t xml:space="preserve"> </w:t>
      </w:r>
      <w:r w:rsidRPr="00C23491">
        <w:rPr>
          <w:rFonts w:ascii="Times New Roman" w:hAnsi="Times New Roman" w:cs="Times New Roman"/>
          <w:sz w:val="24"/>
          <w:szCs w:val="24"/>
        </w:rPr>
        <w:t>заключение с ним трудового договора, и увольнение с должности руководителя Учреждения;</w:t>
      </w:r>
    </w:p>
    <w:p w14:paraId="5620E33B" w14:textId="77777777"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установление показателей эффективности и результативности деятельности руководителя Учреждения;</w:t>
      </w:r>
    </w:p>
    <w:p w14:paraId="46BA2101" w14:textId="77777777"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согласование штатного расписания Учреждения;</w:t>
      </w:r>
    </w:p>
    <w:p w14:paraId="6D9103A5" w14:textId="77777777"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поощрение руководителя Учреждения, согласование размера стимулирующих выплат руководителю Учреждения;</w:t>
      </w:r>
    </w:p>
    <w:p w14:paraId="6F45BA70" w14:textId="77777777"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610E514C" w14:textId="2D7BC2E3"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 xml:space="preserve">формирование, утверждение и </w:t>
      </w:r>
      <w:proofErr w:type="gramStart"/>
      <w:r w:rsidRPr="00C23491">
        <w:rPr>
          <w:rFonts w:ascii="Times New Roman" w:hAnsi="Times New Roman" w:cs="Times New Roman"/>
          <w:sz w:val="24"/>
          <w:szCs w:val="24"/>
        </w:rPr>
        <w:t>контроль за</w:t>
      </w:r>
      <w:proofErr w:type="gramEnd"/>
      <w:r w:rsidRPr="00C23491">
        <w:rPr>
          <w:rFonts w:ascii="Times New Roman" w:hAnsi="Times New Roman" w:cs="Times New Roman"/>
          <w:sz w:val="24"/>
          <w:szCs w:val="24"/>
        </w:rPr>
        <w:t xml:space="preserve"> выполнением муниципального задания на</w:t>
      </w:r>
      <w:r>
        <w:rPr>
          <w:rFonts w:ascii="Times New Roman" w:hAnsi="Times New Roman" w:cs="Times New Roman"/>
          <w:sz w:val="24"/>
          <w:szCs w:val="24"/>
        </w:rPr>
        <w:t xml:space="preserve"> </w:t>
      </w:r>
      <w:r w:rsidRPr="00C23491">
        <w:rPr>
          <w:rFonts w:ascii="Times New Roman" w:hAnsi="Times New Roman" w:cs="Times New Roman"/>
          <w:sz w:val="24"/>
          <w:szCs w:val="24"/>
        </w:rPr>
        <w:t>оказание муниципальных услуг (выполнение работ) в соответствии с предусмотренными Уставом Учреждения основными видами деятельности;</w:t>
      </w:r>
    </w:p>
    <w:p w14:paraId="7D51BF20" w14:textId="7DC27545"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принятие решения об утверждении перечня особо ценного движимого имущества, закрепленного за</w:t>
      </w:r>
      <w:r>
        <w:rPr>
          <w:rFonts w:ascii="Times New Roman" w:hAnsi="Times New Roman" w:cs="Times New Roman"/>
          <w:sz w:val="24"/>
          <w:szCs w:val="24"/>
        </w:rPr>
        <w:t xml:space="preserve"> </w:t>
      </w:r>
      <w:r w:rsidRPr="00C23491">
        <w:rPr>
          <w:rFonts w:ascii="Times New Roman" w:hAnsi="Times New Roman" w:cs="Times New Roman"/>
          <w:sz w:val="24"/>
          <w:szCs w:val="24"/>
        </w:rPr>
        <w:t>Учреждением на праве оперативного управления,</w:t>
      </w:r>
      <w:r>
        <w:rPr>
          <w:rFonts w:ascii="Times New Roman" w:hAnsi="Times New Roman" w:cs="Times New Roman"/>
          <w:sz w:val="24"/>
          <w:szCs w:val="24"/>
        </w:rPr>
        <w:t xml:space="preserve"> </w:t>
      </w:r>
      <w:r w:rsidRPr="00C23491">
        <w:rPr>
          <w:rFonts w:ascii="Times New Roman" w:hAnsi="Times New Roman" w:cs="Times New Roman"/>
          <w:sz w:val="24"/>
          <w:szCs w:val="24"/>
        </w:rPr>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441E2BC1" w14:textId="3F95BB3F" w:rsidR="00C23491" w:rsidRPr="00C23491" w:rsidRDefault="00C23491" w:rsidP="006845AF">
      <w:pPr>
        <w:pStyle w:val="af3"/>
        <w:numPr>
          <w:ilvl w:val="0"/>
          <w:numId w:val="5"/>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14:paraId="54817224" w14:textId="775E2276" w:rsidR="00C23491" w:rsidRPr="00C23491" w:rsidRDefault="00C23491" w:rsidP="006845AF">
      <w:pPr>
        <w:pStyle w:val="af3"/>
        <w:numPr>
          <w:ilvl w:val="0"/>
          <w:numId w:val="5"/>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w:t>
      </w:r>
      <w:r>
        <w:rPr>
          <w:rFonts w:ascii="Times New Roman" w:hAnsi="Times New Roman" w:cs="Times New Roman"/>
          <w:sz w:val="24"/>
          <w:szCs w:val="24"/>
        </w:rPr>
        <w:t xml:space="preserve"> </w:t>
      </w:r>
      <w:r w:rsidRPr="00C23491">
        <w:rPr>
          <w:rFonts w:ascii="Times New Roman" w:hAnsi="Times New Roman" w:cs="Times New Roman"/>
          <w:sz w:val="24"/>
          <w:szCs w:val="24"/>
        </w:rPr>
        <w:t>12</w:t>
      </w:r>
      <w:r>
        <w:rPr>
          <w:rFonts w:ascii="Times New Roman" w:hAnsi="Times New Roman" w:cs="Times New Roman"/>
          <w:sz w:val="24"/>
          <w:szCs w:val="24"/>
        </w:rPr>
        <w:t xml:space="preserve"> </w:t>
      </w:r>
      <w:r w:rsidRPr="00C23491">
        <w:rPr>
          <w:rFonts w:ascii="Times New Roman" w:hAnsi="Times New Roman" w:cs="Times New Roman"/>
          <w:sz w:val="24"/>
          <w:szCs w:val="24"/>
        </w:rPr>
        <w:t xml:space="preserve">января 1996 года № 7-ФЗ </w:t>
      </w:r>
      <w:r w:rsidRPr="00C23491">
        <w:rPr>
          <w:rFonts w:ascii="Times New Roman" w:hAnsi="Times New Roman" w:cs="Times New Roman"/>
          <w:color w:val="000000"/>
          <w:sz w:val="24"/>
          <w:szCs w:val="24"/>
        </w:rPr>
        <w:t>«</w:t>
      </w:r>
      <w:r w:rsidRPr="00C23491">
        <w:rPr>
          <w:rFonts w:ascii="Times New Roman" w:hAnsi="Times New Roman" w:cs="Times New Roman"/>
          <w:sz w:val="24"/>
          <w:szCs w:val="24"/>
        </w:rPr>
        <w:t>О некоммерческих организациях</w:t>
      </w:r>
      <w:r w:rsidRPr="00C23491">
        <w:rPr>
          <w:rFonts w:ascii="Times New Roman" w:hAnsi="Times New Roman" w:cs="Times New Roman"/>
          <w:color w:val="000000"/>
          <w:sz w:val="24"/>
          <w:szCs w:val="24"/>
        </w:rPr>
        <w:t>»</w:t>
      </w:r>
      <w:r w:rsidRPr="00C23491">
        <w:rPr>
          <w:rFonts w:ascii="Times New Roman" w:hAnsi="Times New Roman" w:cs="Times New Roman"/>
          <w:sz w:val="24"/>
          <w:szCs w:val="24"/>
        </w:rPr>
        <w:t>;</w:t>
      </w:r>
    </w:p>
    <w:p w14:paraId="05049F8E" w14:textId="3BD69235" w:rsidR="00C23491" w:rsidRPr="00C23491" w:rsidRDefault="00C23491" w:rsidP="006845AF">
      <w:pPr>
        <w:pStyle w:val="af3"/>
        <w:numPr>
          <w:ilvl w:val="0"/>
          <w:numId w:val="5"/>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принятие решения об одобрении сделок с участием Учреждения, в</w:t>
      </w:r>
      <w:r>
        <w:rPr>
          <w:rFonts w:ascii="Times New Roman" w:hAnsi="Times New Roman" w:cs="Times New Roman"/>
          <w:sz w:val="24"/>
          <w:szCs w:val="24"/>
        </w:rPr>
        <w:t xml:space="preserve"> </w:t>
      </w:r>
      <w:r w:rsidRPr="00C23491">
        <w:rPr>
          <w:rFonts w:ascii="Times New Roman" w:hAnsi="Times New Roman" w:cs="Times New Roman"/>
          <w:sz w:val="24"/>
          <w:szCs w:val="24"/>
        </w:rPr>
        <w:t>совершении которых имеется заинтересованность, определяемая в соответствии с</w:t>
      </w:r>
      <w:r>
        <w:rPr>
          <w:rFonts w:ascii="Times New Roman" w:hAnsi="Times New Roman" w:cs="Times New Roman"/>
          <w:sz w:val="24"/>
          <w:szCs w:val="24"/>
        </w:rPr>
        <w:t xml:space="preserve"> </w:t>
      </w:r>
      <w:r w:rsidRPr="00C23491">
        <w:rPr>
          <w:rFonts w:ascii="Times New Roman" w:hAnsi="Times New Roman" w:cs="Times New Roman"/>
          <w:sz w:val="24"/>
          <w:szCs w:val="24"/>
        </w:rPr>
        <w:t xml:space="preserve">критериями, установленными в статье 27 Федерального закона от 12 января 1996 года № 7-ФЗ </w:t>
      </w:r>
      <w:r w:rsidRPr="00C23491">
        <w:rPr>
          <w:rFonts w:ascii="Times New Roman" w:hAnsi="Times New Roman" w:cs="Times New Roman"/>
          <w:color w:val="000000"/>
          <w:sz w:val="24"/>
          <w:szCs w:val="24"/>
        </w:rPr>
        <w:t>«</w:t>
      </w:r>
      <w:r w:rsidRPr="00C23491">
        <w:rPr>
          <w:rFonts w:ascii="Times New Roman" w:hAnsi="Times New Roman" w:cs="Times New Roman"/>
          <w:sz w:val="24"/>
          <w:szCs w:val="24"/>
        </w:rPr>
        <w:t>О</w:t>
      </w:r>
      <w:r>
        <w:rPr>
          <w:rFonts w:ascii="Times New Roman" w:hAnsi="Times New Roman" w:cs="Times New Roman"/>
          <w:sz w:val="24"/>
          <w:szCs w:val="24"/>
        </w:rPr>
        <w:t xml:space="preserve"> </w:t>
      </w:r>
      <w:r w:rsidRPr="00C23491">
        <w:rPr>
          <w:rFonts w:ascii="Times New Roman" w:hAnsi="Times New Roman" w:cs="Times New Roman"/>
          <w:sz w:val="24"/>
          <w:szCs w:val="24"/>
        </w:rPr>
        <w:t>некоммерческих организациях</w:t>
      </w:r>
      <w:r w:rsidRPr="00C23491">
        <w:rPr>
          <w:rFonts w:ascii="Times New Roman" w:hAnsi="Times New Roman" w:cs="Times New Roman"/>
          <w:color w:val="000000"/>
          <w:sz w:val="24"/>
          <w:szCs w:val="24"/>
        </w:rPr>
        <w:t>»</w:t>
      </w:r>
      <w:r w:rsidRPr="00C23491">
        <w:rPr>
          <w:rFonts w:ascii="Times New Roman" w:hAnsi="Times New Roman" w:cs="Times New Roman"/>
          <w:sz w:val="24"/>
          <w:szCs w:val="24"/>
        </w:rPr>
        <w:t>;</w:t>
      </w:r>
    </w:p>
    <w:p w14:paraId="1D69C136" w14:textId="5CCBD6D4" w:rsidR="00C23491" w:rsidRPr="00C23491" w:rsidRDefault="00C23491" w:rsidP="006845AF">
      <w:pPr>
        <w:pStyle w:val="af3"/>
        <w:numPr>
          <w:ilvl w:val="0"/>
          <w:numId w:val="5"/>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установление порядка определения платы для физических и юридических лиц за</w:t>
      </w:r>
      <w:r>
        <w:rPr>
          <w:rFonts w:ascii="Times New Roman" w:hAnsi="Times New Roman" w:cs="Times New Roman"/>
          <w:sz w:val="24"/>
          <w:szCs w:val="24"/>
        </w:rPr>
        <w:t xml:space="preserve"> </w:t>
      </w:r>
      <w:r w:rsidRPr="00C23491">
        <w:rPr>
          <w:rFonts w:ascii="Times New Roman" w:hAnsi="Times New Roman" w:cs="Times New Roman"/>
          <w:sz w:val="24"/>
          <w:szCs w:val="24"/>
        </w:rPr>
        <w:t>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7D25F80D" w14:textId="77777777" w:rsidR="00C23491" w:rsidRPr="00C23491" w:rsidRDefault="00C23491" w:rsidP="006845AF">
      <w:pPr>
        <w:pStyle w:val="af3"/>
        <w:numPr>
          <w:ilvl w:val="0"/>
          <w:numId w:val="5"/>
        </w:numPr>
        <w:tabs>
          <w:tab w:val="left" w:pos="851"/>
        </w:tabs>
        <w:ind w:left="0" w:firstLine="709"/>
        <w:contextualSpacing w:val="0"/>
        <w:jc w:val="both"/>
        <w:rPr>
          <w:rFonts w:ascii="Times New Roman" w:hAnsi="Times New Roman" w:cs="Times New Roman"/>
          <w:sz w:val="24"/>
          <w:szCs w:val="24"/>
        </w:rPr>
      </w:pPr>
      <w:proofErr w:type="gramStart"/>
      <w:r w:rsidRPr="00C23491">
        <w:rPr>
          <w:rFonts w:ascii="Times New Roman" w:hAnsi="Times New Roman" w:cs="Times New Roman"/>
          <w:sz w:val="24"/>
          <w:szCs w:val="24"/>
        </w:rPr>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w:t>
      </w:r>
      <w:r w:rsidRPr="00C23491">
        <w:rPr>
          <w:rFonts w:ascii="Times New Roman" w:hAnsi="Times New Roman" w:cs="Times New Roman"/>
          <w:sz w:val="24"/>
          <w:szCs w:val="24"/>
        </w:rPr>
        <w:lastRenderedPageBreak/>
        <w:t>правовыми актами Балахнинского муниципального округа;</w:t>
      </w:r>
      <w:proofErr w:type="gramEnd"/>
    </w:p>
    <w:p w14:paraId="34A9F6D8" w14:textId="77777777" w:rsidR="00C23491" w:rsidRPr="00C23491" w:rsidRDefault="00C23491" w:rsidP="006845AF">
      <w:pPr>
        <w:pStyle w:val="af3"/>
        <w:numPr>
          <w:ilvl w:val="0"/>
          <w:numId w:val="5"/>
        </w:numPr>
        <w:tabs>
          <w:tab w:val="left" w:pos="851"/>
        </w:tabs>
        <w:ind w:left="0" w:firstLine="709"/>
        <w:contextualSpacing w:val="0"/>
        <w:jc w:val="both"/>
        <w:rPr>
          <w:rFonts w:ascii="Times New Roman" w:hAnsi="Times New Roman" w:cs="Times New Roman"/>
          <w:sz w:val="24"/>
          <w:szCs w:val="24"/>
        </w:rPr>
      </w:pPr>
      <w:proofErr w:type="gramStart"/>
      <w:r w:rsidRPr="00C23491">
        <w:rPr>
          <w:rFonts w:ascii="Times New Roman" w:hAnsi="Times New Roman" w:cs="Times New Roman"/>
          <w:sz w:val="24"/>
          <w:szCs w:val="24"/>
        </w:rPr>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w:t>
      </w:r>
      <w:proofErr w:type="gramEnd"/>
      <w:r w:rsidRPr="00C23491">
        <w:rPr>
          <w:rFonts w:ascii="Times New Roman" w:hAnsi="Times New Roman" w:cs="Times New Roman"/>
          <w:sz w:val="24"/>
          <w:szCs w:val="24"/>
        </w:rPr>
        <w:t xml:space="preserve"> иным образом в качестве их учредителя или участника;</w:t>
      </w:r>
    </w:p>
    <w:p w14:paraId="776F9A80" w14:textId="1C58F550" w:rsidR="00C23491" w:rsidRPr="00C23491" w:rsidRDefault="00C23491" w:rsidP="006845AF">
      <w:pPr>
        <w:pStyle w:val="af3"/>
        <w:numPr>
          <w:ilvl w:val="0"/>
          <w:numId w:val="5"/>
        </w:numPr>
        <w:tabs>
          <w:tab w:val="left" w:pos="851"/>
        </w:tabs>
        <w:ind w:left="0" w:firstLine="709"/>
        <w:contextualSpacing w:val="0"/>
        <w:jc w:val="both"/>
        <w:rPr>
          <w:rFonts w:ascii="Times New Roman" w:hAnsi="Times New Roman" w:cs="Times New Roman"/>
          <w:sz w:val="24"/>
          <w:szCs w:val="24"/>
        </w:rPr>
      </w:pPr>
      <w:proofErr w:type="gramStart"/>
      <w:r w:rsidRPr="00C23491">
        <w:rPr>
          <w:rFonts w:ascii="Times New Roman" w:hAnsi="Times New Roman" w:cs="Times New Roman"/>
          <w:sz w:val="24"/>
          <w:szCs w:val="24"/>
        </w:rPr>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w:t>
      </w:r>
      <w:r>
        <w:rPr>
          <w:rFonts w:ascii="Times New Roman" w:hAnsi="Times New Roman" w:cs="Times New Roman"/>
          <w:sz w:val="24"/>
          <w:szCs w:val="24"/>
        </w:rPr>
        <w:t xml:space="preserve"> </w:t>
      </w:r>
      <w:r w:rsidRPr="00C23491">
        <w:rPr>
          <w:rFonts w:ascii="Times New Roman" w:hAnsi="Times New Roman" w:cs="Times New Roman"/>
          <w:sz w:val="24"/>
          <w:szCs w:val="24"/>
        </w:rPr>
        <w:t>приобретение такого имущества, а также недвижимого имущества;</w:t>
      </w:r>
      <w:proofErr w:type="gramEnd"/>
    </w:p>
    <w:p w14:paraId="0F871F22" w14:textId="4CF56762"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w:t>
      </w:r>
      <w:r>
        <w:rPr>
          <w:rFonts w:ascii="Times New Roman" w:hAnsi="Times New Roman" w:cs="Times New Roman"/>
          <w:sz w:val="24"/>
          <w:szCs w:val="24"/>
        </w:rPr>
        <w:t xml:space="preserve"> </w:t>
      </w:r>
      <w:r w:rsidRPr="00C23491">
        <w:rPr>
          <w:rFonts w:ascii="Times New Roman" w:hAnsi="Times New Roman" w:cs="Times New Roman"/>
          <w:sz w:val="24"/>
          <w:szCs w:val="24"/>
        </w:rPr>
        <w:t xml:space="preserve">руководителем Учреждения по инициативе работодателя в соответствии с </w:t>
      </w:r>
      <w:hyperlink r:id="rId14" w:tooltip="&quot;Трудовой кодекс Российской Федерации (с изменениями на 6 апреля 2024 года)&quot;&#10;Кодекс РФ от 30.12.2001 N 197-ФЗ&#10;Статус: Недействующая редакция документа (действ. c 06.04.2024 по 31.08.2024)" w:history="1">
        <w:r w:rsidRPr="00125189">
          <w:rPr>
            <w:rStyle w:val="a9"/>
            <w:rFonts w:ascii="Times New Roman" w:hAnsi="Times New Roman" w:cs="Times New Roman"/>
            <w:color w:val="BF2F1C"/>
            <w:sz w:val="24"/>
            <w:szCs w:val="24"/>
          </w:rPr>
          <w:t>Трудовым кодексом Российской Федерации</w:t>
        </w:r>
      </w:hyperlink>
      <w:r w:rsidRPr="00C23491">
        <w:rPr>
          <w:rFonts w:ascii="Times New Roman" w:hAnsi="Times New Roman" w:cs="Times New Roman"/>
          <w:sz w:val="24"/>
          <w:szCs w:val="24"/>
        </w:rPr>
        <w:t>;</w:t>
      </w:r>
    </w:p>
    <w:p w14:paraId="4DC20DED" w14:textId="77777777"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289D2E3E" w14:textId="6F2F7725" w:rsidR="00C23491" w:rsidRPr="00C23491" w:rsidRDefault="00C23491" w:rsidP="006845AF">
      <w:pPr>
        <w:pStyle w:val="af3"/>
        <w:numPr>
          <w:ilvl w:val="0"/>
          <w:numId w:val="5"/>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 xml:space="preserve">осуществление </w:t>
      </w:r>
      <w:proofErr w:type="gramStart"/>
      <w:r w:rsidRPr="00C23491">
        <w:rPr>
          <w:rFonts w:ascii="Times New Roman" w:hAnsi="Times New Roman" w:cs="Times New Roman"/>
          <w:sz w:val="24"/>
          <w:szCs w:val="24"/>
        </w:rPr>
        <w:t>контроля за</w:t>
      </w:r>
      <w:proofErr w:type="gramEnd"/>
      <w:r w:rsidRPr="00C23491">
        <w:rPr>
          <w:rFonts w:ascii="Times New Roman" w:hAnsi="Times New Roman" w:cs="Times New Roman"/>
          <w:sz w:val="24"/>
          <w:szCs w:val="24"/>
        </w:rPr>
        <w:t xml:space="preserve"> деятельностью Учреждения в соответствии с</w:t>
      </w:r>
      <w:r>
        <w:rPr>
          <w:rFonts w:ascii="Times New Roman" w:hAnsi="Times New Roman" w:cs="Times New Roman"/>
          <w:sz w:val="24"/>
          <w:szCs w:val="24"/>
        </w:rPr>
        <w:t xml:space="preserve"> </w:t>
      </w:r>
      <w:r w:rsidRPr="00C23491">
        <w:rPr>
          <w:rFonts w:ascii="Times New Roman" w:hAnsi="Times New Roman" w:cs="Times New Roman"/>
          <w:sz w:val="24"/>
          <w:szCs w:val="24"/>
        </w:rPr>
        <w:t>законодательством Российской Федерации в рамках тех полномочий, которые определены законодателем;</w:t>
      </w:r>
    </w:p>
    <w:p w14:paraId="3103BEA4" w14:textId="77777777"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 xml:space="preserve">осуществление </w:t>
      </w:r>
      <w:proofErr w:type="gramStart"/>
      <w:r w:rsidRPr="00C23491">
        <w:rPr>
          <w:rFonts w:ascii="Times New Roman" w:hAnsi="Times New Roman" w:cs="Times New Roman"/>
          <w:sz w:val="24"/>
          <w:szCs w:val="24"/>
        </w:rPr>
        <w:t>контроля за</w:t>
      </w:r>
      <w:proofErr w:type="gramEnd"/>
      <w:r w:rsidRPr="00C23491">
        <w:rPr>
          <w:rFonts w:ascii="Times New Roman" w:hAnsi="Times New Roman" w:cs="Times New Roman"/>
          <w:sz w:val="24"/>
          <w:szCs w:val="24"/>
        </w:rPr>
        <w:t xml:space="preserve"> использованием по назначению и сохранностью закрепленного за Учреждением имущества;</w:t>
      </w:r>
    </w:p>
    <w:p w14:paraId="77B5634E" w14:textId="77777777" w:rsidR="00C23491" w:rsidRPr="00C23491" w:rsidRDefault="00C23491" w:rsidP="006845AF">
      <w:pPr>
        <w:pStyle w:val="af3"/>
        <w:numPr>
          <w:ilvl w:val="0"/>
          <w:numId w:val="5"/>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принятие решения о реорганизации и ликвидации Учреждения;</w:t>
      </w:r>
    </w:p>
    <w:p w14:paraId="04AF9D5A" w14:textId="77777777" w:rsidR="00C23491" w:rsidRPr="00C23491" w:rsidRDefault="00C23491" w:rsidP="006845AF">
      <w:pPr>
        <w:widowControl w:val="0"/>
        <w:numPr>
          <w:ilvl w:val="0"/>
          <w:numId w:val="5"/>
        </w:numPr>
        <w:tabs>
          <w:tab w:val="left" w:pos="851"/>
        </w:tabs>
        <w:ind w:left="0" w:firstLine="709"/>
        <w:rPr>
          <w:szCs w:val="24"/>
        </w:rPr>
      </w:pPr>
      <w:r w:rsidRPr="00C23491">
        <w:rPr>
          <w:szCs w:val="24"/>
        </w:rPr>
        <w:t>проведение анализа деятельности Учреждения, в том числе путем проведения балансовых комиссий, заслушивание отчетов.</w:t>
      </w:r>
    </w:p>
    <w:p w14:paraId="60343C77" w14:textId="77777777" w:rsidR="00C23491" w:rsidRPr="00C23491" w:rsidRDefault="00C23491" w:rsidP="006845AF">
      <w:pPr>
        <w:widowControl w:val="0"/>
        <w:numPr>
          <w:ilvl w:val="0"/>
          <w:numId w:val="5"/>
        </w:numPr>
        <w:tabs>
          <w:tab w:val="left" w:pos="851"/>
        </w:tabs>
        <w:ind w:left="0" w:firstLine="709"/>
        <w:rPr>
          <w:szCs w:val="24"/>
        </w:rPr>
      </w:pPr>
      <w:r w:rsidRPr="00C23491">
        <w:rPr>
          <w:szCs w:val="24"/>
        </w:rPr>
        <w:t>установление платы, за присмотр и уход за воспитанником, взимаемую с родителей (законных представителей) и ее размер.</w:t>
      </w:r>
    </w:p>
    <w:p w14:paraId="4F0098F7" w14:textId="77777777" w:rsidR="00C23491" w:rsidRPr="00C23491" w:rsidRDefault="00C23491" w:rsidP="00C23491">
      <w:pPr>
        <w:widowControl w:val="0"/>
        <w:rPr>
          <w:szCs w:val="24"/>
        </w:rPr>
      </w:pPr>
      <w:r w:rsidRPr="00C23491">
        <w:rPr>
          <w:szCs w:val="24"/>
        </w:rPr>
        <w:t>3.10. К работникам Учреждения относятся административный персонал, педагогический персонал, учебно-вспомогательный персонал, обслуживающий персонал.</w:t>
      </w:r>
    </w:p>
    <w:p w14:paraId="64F91F9C" w14:textId="624CE2FA" w:rsidR="00C23491" w:rsidRPr="00C23491" w:rsidRDefault="00C23491" w:rsidP="00C23491">
      <w:pPr>
        <w:widowControl w:val="0"/>
        <w:rPr>
          <w:szCs w:val="24"/>
        </w:rPr>
      </w:pPr>
      <w:r w:rsidRPr="00C23491">
        <w:rPr>
          <w:szCs w:val="24"/>
        </w:rPr>
        <w:t>Назначение и увольнение работников Учреждения осуществляется в соответствии с</w:t>
      </w:r>
      <w:r>
        <w:rPr>
          <w:szCs w:val="24"/>
        </w:rPr>
        <w:t xml:space="preserve"> </w:t>
      </w:r>
      <w:hyperlink r:id="rId15" w:tooltip="&quot;Трудовой кодекс Российской Федерации (с изменениями на 6 апреля 2024 года)&quot;&#10;Кодекс РФ от 30.12.2001 N 197-ФЗ&#10;Статус: Недействующая редакция документа (действ. c 06.04.2024 по 31.08.2024)" w:history="1">
        <w:r w:rsidRPr="00125189">
          <w:rPr>
            <w:rStyle w:val="a9"/>
            <w:color w:val="BF2F1C"/>
            <w:szCs w:val="24"/>
          </w:rPr>
          <w:t>Трудовым кодексом Российской Федерации</w:t>
        </w:r>
      </w:hyperlink>
      <w:r w:rsidRPr="00C23491">
        <w:rPr>
          <w:szCs w:val="24"/>
        </w:rPr>
        <w:t>.</w:t>
      </w:r>
    </w:p>
    <w:p w14:paraId="443E8262" w14:textId="0076D8AB" w:rsidR="00C23491" w:rsidRPr="00C23491" w:rsidRDefault="00C23491" w:rsidP="00C23491">
      <w:pPr>
        <w:widowControl w:val="0"/>
        <w:rPr>
          <w:szCs w:val="24"/>
        </w:rPr>
      </w:pPr>
      <w:r w:rsidRPr="00C23491">
        <w:rPr>
          <w:szCs w:val="24"/>
        </w:rPr>
        <w:t>Работники</w:t>
      </w:r>
      <w:r>
        <w:rPr>
          <w:szCs w:val="24"/>
        </w:rPr>
        <w:t xml:space="preserve"> </w:t>
      </w:r>
      <w:r w:rsidRPr="00C23491">
        <w:rPr>
          <w:szCs w:val="24"/>
        </w:rPr>
        <w:t>Учреждения имеют право:</w:t>
      </w:r>
    </w:p>
    <w:p w14:paraId="2D1CB3DB" w14:textId="77777777" w:rsidR="00C23491" w:rsidRPr="00C23491" w:rsidRDefault="00C23491" w:rsidP="006845AF">
      <w:pPr>
        <w:widowControl w:val="0"/>
        <w:numPr>
          <w:ilvl w:val="0"/>
          <w:numId w:val="12"/>
        </w:numPr>
        <w:tabs>
          <w:tab w:val="left" w:pos="851"/>
        </w:tabs>
        <w:ind w:left="0" w:firstLine="709"/>
        <w:rPr>
          <w:szCs w:val="24"/>
        </w:rPr>
      </w:pPr>
      <w:r w:rsidRPr="00C23491">
        <w:rPr>
          <w:szCs w:val="24"/>
        </w:rPr>
        <w:t>на повышение профессиональной и педагогической квалификации за счет средств Учреждения;</w:t>
      </w:r>
    </w:p>
    <w:p w14:paraId="412CB29F" w14:textId="77777777" w:rsidR="00C23491" w:rsidRPr="00C23491" w:rsidRDefault="00C23491" w:rsidP="006845AF">
      <w:pPr>
        <w:widowControl w:val="0"/>
        <w:numPr>
          <w:ilvl w:val="0"/>
          <w:numId w:val="12"/>
        </w:numPr>
        <w:tabs>
          <w:tab w:val="left" w:pos="851"/>
        </w:tabs>
        <w:ind w:left="0" w:firstLine="709"/>
        <w:rPr>
          <w:szCs w:val="24"/>
        </w:rPr>
      </w:pPr>
      <w:r w:rsidRPr="00C23491">
        <w:rPr>
          <w:szCs w:val="24"/>
        </w:rPr>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6ACD6456" w14:textId="4ACF3C5E" w:rsidR="00C23491" w:rsidRPr="00C23491" w:rsidRDefault="00C23491" w:rsidP="006845AF">
      <w:pPr>
        <w:widowControl w:val="0"/>
        <w:numPr>
          <w:ilvl w:val="0"/>
          <w:numId w:val="12"/>
        </w:numPr>
        <w:tabs>
          <w:tab w:val="left" w:pos="851"/>
        </w:tabs>
        <w:ind w:left="0" w:firstLine="709"/>
        <w:rPr>
          <w:i/>
          <w:szCs w:val="24"/>
        </w:rPr>
      </w:pPr>
      <w:r w:rsidRPr="00C23491">
        <w:rPr>
          <w:szCs w:val="24"/>
        </w:rPr>
        <w:t>на участие в формировании содержания образовательных программ, выбор методов и</w:t>
      </w:r>
      <w:r>
        <w:rPr>
          <w:szCs w:val="24"/>
        </w:rPr>
        <w:t xml:space="preserve"> </w:t>
      </w:r>
      <w:r w:rsidRPr="00C23491">
        <w:rPr>
          <w:szCs w:val="24"/>
        </w:rPr>
        <w:t>средств обучения, наиболее полно отвечающих их индивидуальным особенностям и</w:t>
      </w:r>
      <w:r>
        <w:rPr>
          <w:szCs w:val="24"/>
        </w:rPr>
        <w:t xml:space="preserve"> </w:t>
      </w:r>
      <w:r w:rsidRPr="00C23491">
        <w:rPr>
          <w:szCs w:val="24"/>
        </w:rPr>
        <w:t>обеспечивающих высокое качество учебного процесса.</w:t>
      </w:r>
    </w:p>
    <w:p w14:paraId="648F2AA1" w14:textId="77777777" w:rsidR="00C23491" w:rsidRPr="00C23491" w:rsidRDefault="00C23491" w:rsidP="00C23491">
      <w:pPr>
        <w:widowControl w:val="0"/>
        <w:tabs>
          <w:tab w:val="left" w:pos="851"/>
        </w:tabs>
        <w:rPr>
          <w:szCs w:val="24"/>
        </w:rPr>
      </w:pPr>
      <w:r w:rsidRPr="00C23491">
        <w:rPr>
          <w:szCs w:val="24"/>
        </w:rPr>
        <w:t>Работники Учреждения обязаны:</w:t>
      </w:r>
    </w:p>
    <w:p w14:paraId="63635833" w14:textId="77777777" w:rsidR="00C23491" w:rsidRPr="00C23491" w:rsidRDefault="00C23491" w:rsidP="006845AF">
      <w:pPr>
        <w:widowControl w:val="0"/>
        <w:numPr>
          <w:ilvl w:val="0"/>
          <w:numId w:val="12"/>
        </w:numPr>
        <w:tabs>
          <w:tab w:val="left" w:pos="851"/>
        </w:tabs>
        <w:ind w:left="0" w:firstLine="709"/>
        <w:rPr>
          <w:szCs w:val="24"/>
        </w:rPr>
      </w:pPr>
      <w:r w:rsidRPr="00C23491">
        <w:rPr>
          <w:szCs w:val="24"/>
        </w:rPr>
        <w:t>соблюдать настоящий Устав и правила внутреннего распорядка Учреждения;</w:t>
      </w:r>
    </w:p>
    <w:p w14:paraId="753B8413" w14:textId="77777777" w:rsidR="00C23491" w:rsidRPr="00C23491" w:rsidRDefault="00C23491" w:rsidP="006845AF">
      <w:pPr>
        <w:widowControl w:val="0"/>
        <w:numPr>
          <w:ilvl w:val="0"/>
          <w:numId w:val="12"/>
        </w:numPr>
        <w:tabs>
          <w:tab w:val="left" w:pos="851"/>
        </w:tabs>
        <w:ind w:left="0" w:firstLine="709"/>
        <w:rPr>
          <w:szCs w:val="24"/>
        </w:rPr>
      </w:pPr>
      <w:r w:rsidRPr="00C23491">
        <w:rPr>
          <w:szCs w:val="24"/>
        </w:rPr>
        <w:t>строго следовать нормам профессиональной этики;</w:t>
      </w:r>
    </w:p>
    <w:p w14:paraId="0746CE28" w14:textId="77777777" w:rsidR="00C23491" w:rsidRPr="00C23491" w:rsidRDefault="00C23491" w:rsidP="006845AF">
      <w:pPr>
        <w:widowControl w:val="0"/>
        <w:numPr>
          <w:ilvl w:val="0"/>
          <w:numId w:val="12"/>
        </w:numPr>
        <w:tabs>
          <w:tab w:val="left" w:pos="851"/>
        </w:tabs>
        <w:ind w:left="0" w:firstLine="709"/>
        <w:rPr>
          <w:szCs w:val="24"/>
        </w:rPr>
      </w:pPr>
      <w:r w:rsidRPr="00C23491">
        <w:rPr>
          <w:szCs w:val="24"/>
        </w:rPr>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14:paraId="425F94BF" w14:textId="72F65066" w:rsidR="00C23491" w:rsidRPr="00C23491" w:rsidRDefault="00C23491" w:rsidP="006845AF">
      <w:pPr>
        <w:widowControl w:val="0"/>
        <w:numPr>
          <w:ilvl w:val="0"/>
          <w:numId w:val="12"/>
        </w:numPr>
        <w:tabs>
          <w:tab w:val="left" w:pos="851"/>
        </w:tabs>
        <w:ind w:left="0" w:firstLine="709"/>
        <w:rPr>
          <w:szCs w:val="24"/>
        </w:rPr>
      </w:pPr>
      <w:r w:rsidRPr="00C23491">
        <w:rPr>
          <w:szCs w:val="24"/>
        </w:rPr>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w:t>
      </w:r>
      <w:r>
        <w:rPr>
          <w:szCs w:val="24"/>
        </w:rPr>
        <w:t xml:space="preserve"> </w:t>
      </w:r>
      <w:r w:rsidRPr="00C23491">
        <w:rPr>
          <w:szCs w:val="24"/>
        </w:rPr>
        <w:t>других нормативных актах.</w:t>
      </w:r>
    </w:p>
    <w:p w14:paraId="67DA3069" w14:textId="77777777" w:rsidR="00C23491" w:rsidRPr="00C23491" w:rsidRDefault="00C23491" w:rsidP="00C23491">
      <w:pPr>
        <w:widowControl w:val="0"/>
        <w:rPr>
          <w:szCs w:val="24"/>
        </w:rPr>
      </w:pPr>
      <w:r w:rsidRPr="00C23491">
        <w:rPr>
          <w:szCs w:val="24"/>
        </w:rPr>
        <w:lastRenderedPageBreak/>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388021DC" w14:textId="6A5D676F" w:rsidR="00C23491" w:rsidRPr="00C23491" w:rsidRDefault="00C23491" w:rsidP="00C23491">
      <w:pPr>
        <w:widowControl w:val="0"/>
        <w:rPr>
          <w:szCs w:val="24"/>
        </w:rPr>
      </w:pPr>
      <w:r w:rsidRPr="00C23491">
        <w:rPr>
          <w:szCs w:val="24"/>
        </w:rPr>
        <w:t>Педагогические работники</w:t>
      </w:r>
      <w:r>
        <w:rPr>
          <w:szCs w:val="24"/>
        </w:rPr>
        <w:t xml:space="preserve"> </w:t>
      </w:r>
      <w:r w:rsidRPr="00C23491">
        <w:rPr>
          <w:szCs w:val="24"/>
        </w:rPr>
        <w:t>имеют право:</w:t>
      </w:r>
    </w:p>
    <w:p w14:paraId="269FB61D" w14:textId="77777777" w:rsidR="00C23491" w:rsidRPr="00C23491" w:rsidRDefault="00C23491" w:rsidP="00C23491">
      <w:pPr>
        <w:widowControl w:val="0"/>
        <w:rPr>
          <w:szCs w:val="24"/>
        </w:rPr>
      </w:pPr>
      <w:r w:rsidRPr="00C23491">
        <w:rPr>
          <w:szCs w:val="24"/>
        </w:rPr>
        <w:t xml:space="preserve">- на сокращенную рабочую неделю; </w:t>
      </w:r>
    </w:p>
    <w:p w14:paraId="581A2B0F" w14:textId="77777777" w:rsidR="00C23491" w:rsidRPr="00C23491" w:rsidRDefault="00C23491" w:rsidP="00C23491">
      <w:pPr>
        <w:widowControl w:val="0"/>
        <w:rPr>
          <w:szCs w:val="24"/>
        </w:rPr>
      </w:pPr>
      <w:r w:rsidRPr="00C23491">
        <w:rPr>
          <w:szCs w:val="24"/>
        </w:rPr>
        <w:t>- на удлиненный оплачиваемый отпуск;</w:t>
      </w:r>
    </w:p>
    <w:p w14:paraId="7EF2C4F3" w14:textId="27FE3106" w:rsidR="00C23491" w:rsidRPr="00C23491" w:rsidRDefault="00C23491" w:rsidP="00C23491">
      <w:pPr>
        <w:widowControl w:val="0"/>
        <w:rPr>
          <w:szCs w:val="24"/>
        </w:rPr>
      </w:pPr>
      <w:r w:rsidRPr="00C23491">
        <w:rPr>
          <w:szCs w:val="24"/>
        </w:rPr>
        <w:t>- на</w:t>
      </w:r>
      <w:r>
        <w:rPr>
          <w:szCs w:val="24"/>
        </w:rPr>
        <w:t xml:space="preserve"> </w:t>
      </w:r>
      <w:r w:rsidRPr="00C23491">
        <w:rPr>
          <w:szCs w:val="24"/>
        </w:rPr>
        <w:t>досрочное</w:t>
      </w:r>
      <w:r>
        <w:rPr>
          <w:szCs w:val="24"/>
        </w:rPr>
        <w:t xml:space="preserve"> </w:t>
      </w:r>
      <w:r w:rsidRPr="00C23491">
        <w:rPr>
          <w:szCs w:val="24"/>
        </w:rPr>
        <w:t>назначение</w:t>
      </w:r>
      <w:r>
        <w:rPr>
          <w:szCs w:val="24"/>
        </w:rPr>
        <w:t xml:space="preserve"> </w:t>
      </w:r>
      <w:r w:rsidRPr="00C23491">
        <w:rPr>
          <w:szCs w:val="24"/>
        </w:rPr>
        <w:t>трудовой</w:t>
      </w:r>
      <w:r>
        <w:rPr>
          <w:szCs w:val="24"/>
        </w:rPr>
        <w:t xml:space="preserve"> </w:t>
      </w:r>
      <w:r w:rsidRPr="00C23491">
        <w:rPr>
          <w:szCs w:val="24"/>
        </w:rPr>
        <w:t>пенсии</w:t>
      </w:r>
      <w:r>
        <w:rPr>
          <w:szCs w:val="24"/>
        </w:rPr>
        <w:t xml:space="preserve"> </w:t>
      </w:r>
      <w:r w:rsidRPr="00C23491">
        <w:rPr>
          <w:szCs w:val="24"/>
        </w:rPr>
        <w:t>по</w:t>
      </w:r>
      <w:r>
        <w:rPr>
          <w:szCs w:val="24"/>
        </w:rPr>
        <w:t xml:space="preserve"> </w:t>
      </w:r>
      <w:r w:rsidRPr="00C23491">
        <w:rPr>
          <w:szCs w:val="24"/>
        </w:rPr>
        <w:t>старости</w:t>
      </w:r>
      <w:r>
        <w:rPr>
          <w:szCs w:val="24"/>
        </w:rPr>
        <w:t xml:space="preserve"> </w:t>
      </w:r>
      <w:r w:rsidRPr="00C23491">
        <w:rPr>
          <w:szCs w:val="24"/>
        </w:rPr>
        <w:t>в</w:t>
      </w:r>
      <w:r>
        <w:rPr>
          <w:szCs w:val="24"/>
        </w:rPr>
        <w:t xml:space="preserve"> </w:t>
      </w:r>
      <w:r w:rsidRPr="00C23491">
        <w:rPr>
          <w:szCs w:val="24"/>
        </w:rPr>
        <w:t>порядке,</w:t>
      </w:r>
      <w:r>
        <w:rPr>
          <w:szCs w:val="24"/>
        </w:rPr>
        <w:t xml:space="preserve"> </w:t>
      </w:r>
      <w:r w:rsidRPr="00C23491">
        <w:rPr>
          <w:szCs w:val="24"/>
        </w:rPr>
        <w:t>установленном законодательством</w:t>
      </w:r>
      <w:r>
        <w:rPr>
          <w:szCs w:val="24"/>
        </w:rPr>
        <w:t xml:space="preserve"> </w:t>
      </w:r>
      <w:r w:rsidRPr="00C23491">
        <w:rPr>
          <w:szCs w:val="24"/>
        </w:rPr>
        <w:t>Российской</w:t>
      </w:r>
      <w:r>
        <w:rPr>
          <w:szCs w:val="24"/>
        </w:rPr>
        <w:t xml:space="preserve"> </w:t>
      </w:r>
      <w:r w:rsidRPr="00C23491">
        <w:rPr>
          <w:szCs w:val="24"/>
        </w:rPr>
        <w:t>Федерации.</w:t>
      </w:r>
    </w:p>
    <w:p w14:paraId="427A8AB3" w14:textId="77777777" w:rsidR="00C23491" w:rsidRPr="00C23491" w:rsidRDefault="00C23491" w:rsidP="00C23491">
      <w:pPr>
        <w:widowControl w:val="0"/>
        <w:tabs>
          <w:tab w:val="left" w:pos="567"/>
        </w:tabs>
        <w:rPr>
          <w:szCs w:val="24"/>
        </w:rPr>
      </w:pPr>
      <w:r w:rsidRPr="00C23491">
        <w:rPr>
          <w:szCs w:val="24"/>
        </w:rPr>
        <w:t>3.11. Родители (законные представители) воспитанников имеют право:</w:t>
      </w:r>
    </w:p>
    <w:p w14:paraId="7227C892" w14:textId="68CDA6A9" w:rsidR="00C23491" w:rsidRPr="00C23491" w:rsidRDefault="00C23491" w:rsidP="00C23491">
      <w:pPr>
        <w:widowControl w:val="0"/>
        <w:tabs>
          <w:tab w:val="left" w:pos="567"/>
        </w:tabs>
        <w:rPr>
          <w:szCs w:val="24"/>
        </w:rPr>
      </w:pPr>
      <w:r w:rsidRPr="00C23491">
        <w:rPr>
          <w:szCs w:val="24"/>
        </w:rPr>
        <w:t>- выбирать форму получения образования,</w:t>
      </w:r>
      <w:r>
        <w:rPr>
          <w:szCs w:val="24"/>
        </w:rPr>
        <w:t xml:space="preserve"> </w:t>
      </w:r>
      <w:r w:rsidRPr="00C23491">
        <w:rPr>
          <w:szCs w:val="24"/>
        </w:rPr>
        <w:t>дополнительные образовательные программы</w:t>
      </w:r>
      <w:r>
        <w:rPr>
          <w:szCs w:val="24"/>
        </w:rPr>
        <w:t xml:space="preserve"> </w:t>
      </w:r>
      <w:r w:rsidRPr="00C23491">
        <w:rPr>
          <w:szCs w:val="24"/>
        </w:rPr>
        <w:t>из перечня, предлагаемого Учреждением;</w:t>
      </w:r>
    </w:p>
    <w:p w14:paraId="7B46772E" w14:textId="1DAC902C" w:rsidR="00C23491" w:rsidRPr="00C23491" w:rsidRDefault="00C23491" w:rsidP="00C23491">
      <w:pPr>
        <w:widowControl w:val="0"/>
        <w:tabs>
          <w:tab w:val="left" w:pos="567"/>
        </w:tabs>
        <w:rPr>
          <w:szCs w:val="24"/>
        </w:rPr>
      </w:pPr>
      <w:r w:rsidRPr="00C23491">
        <w:rPr>
          <w:szCs w:val="24"/>
        </w:rPr>
        <w:t>-</w:t>
      </w:r>
      <w:r>
        <w:rPr>
          <w:szCs w:val="24"/>
        </w:rPr>
        <w:t xml:space="preserve"> </w:t>
      </w:r>
      <w:r w:rsidRPr="00C23491">
        <w:rPr>
          <w:szCs w:val="24"/>
        </w:rPr>
        <w:t>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59572083" w14:textId="77777777" w:rsidR="00C23491" w:rsidRPr="00C23491" w:rsidRDefault="00C23491" w:rsidP="00C23491">
      <w:pPr>
        <w:widowControl w:val="0"/>
        <w:tabs>
          <w:tab w:val="left" w:pos="567"/>
        </w:tabs>
        <w:rPr>
          <w:szCs w:val="24"/>
        </w:rPr>
      </w:pPr>
      <w:r w:rsidRPr="00C23491">
        <w:rPr>
          <w:szCs w:val="24"/>
        </w:rPr>
        <w:t>- знакомиться с Уставом Учреждения,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w:t>
      </w:r>
    </w:p>
    <w:p w14:paraId="7E8724B7" w14:textId="77777777" w:rsidR="00C23491" w:rsidRPr="00C23491" w:rsidRDefault="00C23491" w:rsidP="00C23491">
      <w:pPr>
        <w:widowControl w:val="0"/>
        <w:tabs>
          <w:tab w:val="left" w:pos="567"/>
        </w:tabs>
        <w:rPr>
          <w:szCs w:val="24"/>
        </w:rPr>
      </w:pPr>
      <w:r w:rsidRPr="00C23491">
        <w:rPr>
          <w:szCs w:val="24"/>
        </w:rPr>
        <w:t>- знакомиться с содержанием образования, используемыми методами обучения и воспитания, образовательными технологиями;</w:t>
      </w:r>
    </w:p>
    <w:p w14:paraId="21988C99" w14:textId="153D394F" w:rsidR="00C23491" w:rsidRPr="00C23491" w:rsidRDefault="00C23491" w:rsidP="00C23491">
      <w:pPr>
        <w:widowControl w:val="0"/>
        <w:tabs>
          <w:tab w:val="left" w:pos="567"/>
        </w:tabs>
        <w:rPr>
          <w:szCs w:val="24"/>
        </w:rPr>
      </w:pPr>
      <w:r w:rsidRPr="00C23491">
        <w:rPr>
          <w:szCs w:val="24"/>
        </w:rPr>
        <w:t>-</w:t>
      </w:r>
      <w:r>
        <w:rPr>
          <w:szCs w:val="24"/>
        </w:rPr>
        <w:t xml:space="preserve"> </w:t>
      </w:r>
      <w:r w:rsidRPr="00C23491">
        <w:rPr>
          <w:szCs w:val="24"/>
        </w:rPr>
        <w:t>защищать права и законные интересы воспитанников</w:t>
      </w:r>
    </w:p>
    <w:p w14:paraId="745696D5" w14:textId="77777777" w:rsidR="00C23491" w:rsidRPr="00C23491" w:rsidRDefault="00C23491" w:rsidP="00C23491">
      <w:pPr>
        <w:widowControl w:val="0"/>
        <w:tabs>
          <w:tab w:val="left" w:pos="567"/>
        </w:tabs>
        <w:rPr>
          <w:szCs w:val="24"/>
        </w:rPr>
      </w:pPr>
      <w:r w:rsidRPr="00C23491">
        <w:rPr>
          <w:szCs w:val="24"/>
        </w:rPr>
        <w:t xml:space="preserve">- получать информацию </w:t>
      </w:r>
      <w:proofErr w:type="gramStart"/>
      <w:r w:rsidRPr="00C23491">
        <w:rPr>
          <w:szCs w:val="24"/>
        </w:rPr>
        <w:t>о</w:t>
      </w:r>
      <w:proofErr w:type="gramEnd"/>
      <w:r w:rsidRPr="00C23491">
        <w:rPr>
          <w:szCs w:val="24"/>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38E54DA2" w14:textId="77777777" w:rsidR="00C23491" w:rsidRPr="00C23491" w:rsidRDefault="00C23491" w:rsidP="00C23491">
      <w:pPr>
        <w:widowControl w:val="0"/>
        <w:tabs>
          <w:tab w:val="left" w:pos="567"/>
        </w:tabs>
        <w:rPr>
          <w:szCs w:val="24"/>
        </w:rPr>
      </w:pPr>
      <w:r w:rsidRPr="00C23491">
        <w:rPr>
          <w:szCs w:val="24"/>
        </w:rPr>
        <w:t>- принимать участие в управлении Учреждением в форме, определяемой Уставом Учреждения;</w:t>
      </w:r>
    </w:p>
    <w:p w14:paraId="4FE01B30" w14:textId="53AABA5E" w:rsidR="00C23491" w:rsidRPr="00C23491" w:rsidRDefault="00C23491" w:rsidP="00C23491">
      <w:pPr>
        <w:widowControl w:val="0"/>
        <w:tabs>
          <w:tab w:val="left" w:pos="567"/>
        </w:tabs>
        <w:rPr>
          <w:szCs w:val="24"/>
        </w:rPr>
      </w:pPr>
      <w:r w:rsidRPr="00C23491">
        <w:rPr>
          <w:szCs w:val="24"/>
        </w:rPr>
        <w:t>- присутствовать при обследовании детей психолого-медико-педагогической комиссией, обсуждении результатов обследования и рекомендаций,</w:t>
      </w:r>
      <w:r>
        <w:rPr>
          <w:szCs w:val="24"/>
        </w:rPr>
        <w:t xml:space="preserve"> </w:t>
      </w:r>
      <w:r w:rsidRPr="00C23491">
        <w:rPr>
          <w:szCs w:val="24"/>
        </w:rPr>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637FEA62" w14:textId="77777777" w:rsidR="00C23491" w:rsidRPr="00C23491" w:rsidRDefault="00C23491" w:rsidP="00C23491">
      <w:pPr>
        <w:widowControl w:val="0"/>
        <w:tabs>
          <w:tab w:val="left" w:pos="567"/>
        </w:tabs>
        <w:rPr>
          <w:szCs w:val="24"/>
        </w:rPr>
      </w:pPr>
      <w:r w:rsidRPr="00C23491">
        <w:rPr>
          <w:szCs w:val="24"/>
        </w:rPr>
        <w:t>3.12. Родители (законные представители) воспитанников обязаны:</w:t>
      </w:r>
    </w:p>
    <w:p w14:paraId="3D4FABA9" w14:textId="0865DB64" w:rsidR="00C23491" w:rsidRPr="00C23491" w:rsidRDefault="00C23491" w:rsidP="00C23491">
      <w:pPr>
        <w:widowControl w:val="0"/>
        <w:tabs>
          <w:tab w:val="left" w:pos="567"/>
        </w:tabs>
        <w:rPr>
          <w:szCs w:val="24"/>
        </w:rPr>
      </w:pPr>
      <w:r>
        <w:rPr>
          <w:szCs w:val="24"/>
        </w:rPr>
        <w:t xml:space="preserve"> </w:t>
      </w:r>
      <w:r w:rsidRPr="00C23491">
        <w:rPr>
          <w:szCs w:val="24"/>
        </w:rPr>
        <w:t>- заложить основы физического, нравственного и интеллектуального развития личности детей;</w:t>
      </w:r>
    </w:p>
    <w:p w14:paraId="3479481D" w14:textId="13232D8C" w:rsidR="00C23491" w:rsidRPr="00C23491" w:rsidRDefault="00C23491" w:rsidP="00C23491">
      <w:pPr>
        <w:widowControl w:val="0"/>
        <w:tabs>
          <w:tab w:val="left" w:pos="567"/>
        </w:tabs>
        <w:rPr>
          <w:szCs w:val="24"/>
        </w:rPr>
      </w:pPr>
      <w:r>
        <w:rPr>
          <w:szCs w:val="24"/>
        </w:rPr>
        <w:t xml:space="preserve"> </w:t>
      </w:r>
      <w:r w:rsidRPr="00C23491">
        <w:rPr>
          <w:szCs w:val="24"/>
        </w:rPr>
        <w:t>- соблюдать правила внутреннего распорядка воспитанников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2BD05295" w14:textId="758C74F9" w:rsidR="00C23491" w:rsidRPr="00C23491" w:rsidRDefault="00C23491" w:rsidP="00C23491">
      <w:pPr>
        <w:widowControl w:val="0"/>
        <w:tabs>
          <w:tab w:val="left" w:pos="567"/>
        </w:tabs>
        <w:rPr>
          <w:szCs w:val="24"/>
        </w:rPr>
      </w:pPr>
      <w:r>
        <w:rPr>
          <w:szCs w:val="24"/>
        </w:rPr>
        <w:t xml:space="preserve"> </w:t>
      </w:r>
      <w:r w:rsidRPr="00C23491">
        <w:rPr>
          <w:szCs w:val="24"/>
        </w:rPr>
        <w:t>- уважать честь и достоинство воспитанников и работников Учреждения.</w:t>
      </w:r>
    </w:p>
    <w:p w14:paraId="71FCF3FE" w14:textId="77777777" w:rsidR="00C23491" w:rsidRPr="00C23491" w:rsidRDefault="00C23491" w:rsidP="00C23491">
      <w:pPr>
        <w:widowControl w:val="0"/>
        <w:tabs>
          <w:tab w:val="left" w:pos="567"/>
        </w:tabs>
        <w:rPr>
          <w:szCs w:val="24"/>
        </w:rPr>
      </w:pPr>
      <w:r w:rsidRPr="00C23491">
        <w:rPr>
          <w:szCs w:val="24"/>
        </w:rPr>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10295DA0" w14:textId="77777777" w:rsidR="00C23491" w:rsidRPr="00C23491" w:rsidRDefault="00C23491" w:rsidP="00C23491">
      <w:pPr>
        <w:widowControl w:val="0"/>
        <w:tabs>
          <w:tab w:val="left" w:pos="567"/>
        </w:tabs>
        <w:rPr>
          <w:szCs w:val="24"/>
        </w:rPr>
      </w:pPr>
      <w:r w:rsidRPr="00C23491">
        <w:rPr>
          <w:szCs w:val="24"/>
        </w:rPr>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воспитанников несут ответственность, предусмотренную законодательством Российской Федерации.</w:t>
      </w:r>
    </w:p>
    <w:p w14:paraId="1DF96A77" w14:textId="77777777" w:rsidR="00C23491" w:rsidRPr="00C23491" w:rsidRDefault="00C23491" w:rsidP="00C23491">
      <w:pPr>
        <w:rPr>
          <w:szCs w:val="24"/>
        </w:rPr>
      </w:pPr>
      <w:r w:rsidRPr="00C23491">
        <w:rPr>
          <w:szCs w:val="24"/>
        </w:rPr>
        <w:t xml:space="preserve">3.13. К </w:t>
      </w:r>
      <w:proofErr w:type="gramStart"/>
      <w:r w:rsidRPr="00C23491">
        <w:rPr>
          <w:szCs w:val="24"/>
        </w:rPr>
        <w:t>обучающимся</w:t>
      </w:r>
      <w:proofErr w:type="gramEnd"/>
      <w:r w:rsidRPr="00C23491">
        <w:rPr>
          <w:szCs w:val="24"/>
        </w:rPr>
        <w:t xml:space="preserve"> Учреждения относятся:</w:t>
      </w:r>
    </w:p>
    <w:p w14:paraId="04761892" w14:textId="77777777" w:rsidR="00C23491" w:rsidRPr="00C23491" w:rsidRDefault="00C23491" w:rsidP="00C23491">
      <w:pPr>
        <w:rPr>
          <w:szCs w:val="24"/>
        </w:rPr>
      </w:pPr>
      <w:r w:rsidRPr="00C23491">
        <w:rPr>
          <w:szCs w:val="24"/>
        </w:rPr>
        <w:t>- воспитанники - лица, осваивающие образовательную программу дошкольного образования.</w:t>
      </w:r>
    </w:p>
    <w:p w14:paraId="41995B80" w14:textId="77777777" w:rsidR="00C23491" w:rsidRPr="00C23491" w:rsidRDefault="00C23491" w:rsidP="00C23491">
      <w:pPr>
        <w:rPr>
          <w:szCs w:val="24"/>
        </w:rPr>
      </w:pPr>
      <w:proofErr w:type="gramStart"/>
      <w:r w:rsidRPr="00C23491">
        <w:rPr>
          <w:szCs w:val="24"/>
        </w:rPr>
        <w:t>Обучающимся</w:t>
      </w:r>
      <w:proofErr w:type="gramEnd"/>
      <w:r w:rsidRPr="00C23491">
        <w:rPr>
          <w:szCs w:val="24"/>
        </w:rPr>
        <w:t xml:space="preserve"> предоставляются академические права в соответствии с частью 1 статьи 34 Федерального закона «Об образовании в Российской Федерации».</w:t>
      </w:r>
    </w:p>
    <w:p w14:paraId="33581BC3" w14:textId="7E26DE54" w:rsidR="00C23491" w:rsidRPr="00C23491" w:rsidRDefault="00C23491" w:rsidP="00C23491">
      <w:pPr>
        <w:widowControl w:val="0"/>
        <w:tabs>
          <w:tab w:val="left" w:pos="567"/>
        </w:tabs>
        <w:rPr>
          <w:szCs w:val="24"/>
          <w:lang w:eastAsia="x-none"/>
        </w:rPr>
      </w:pPr>
      <w:r w:rsidRPr="00C23491">
        <w:rPr>
          <w:szCs w:val="24"/>
        </w:rPr>
        <w:t xml:space="preserve">3.14. </w:t>
      </w:r>
      <w:r w:rsidRPr="00C23491">
        <w:rPr>
          <w:szCs w:val="24"/>
          <w:lang w:eastAsia="x-none"/>
        </w:rPr>
        <w:t>Права ребенка гарантируются Конвенцией ООН «О правах ребенка», законодательством Российской Федерации, настоящим Уставом, локальными актами Учреждения</w:t>
      </w:r>
      <w:r>
        <w:rPr>
          <w:szCs w:val="24"/>
          <w:lang w:eastAsia="x-none"/>
        </w:rPr>
        <w:t xml:space="preserve"> </w:t>
      </w:r>
      <w:r w:rsidRPr="00C23491">
        <w:rPr>
          <w:szCs w:val="24"/>
          <w:lang w:eastAsia="x-none"/>
        </w:rPr>
        <w:lastRenderedPageBreak/>
        <w:t>и другими документами, регламентирующими осуществление образовательного процесса.</w:t>
      </w:r>
    </w:p>
    <w:p w14:paraId="562DCEA5" w14:textId="77777777" w:rsidR="00C23491" w:rsidRPr="00C23491" w:rsidRDefault="00C23491" w:rsidP="00C23491">
      <w:pPr>
        <w:widowControl w:val="0"/>
        <w:tabs>
          <w:tab w:val="left" w:pos="567"/>
        </w:tabs>
        <w:rPr>
          <w:szCs w:val="24"/>
          <w:lang w:eastAsia="x-none"/>
        </w:rPr>
      </w:pPr>
      <w:r w:rsidRPr="00C23491">
        <w:rPr>
          <w:szCs w:val="24"/>
        </w:rPr>
        <w:t>3.15. Деятельность профсоюзной организации в Учреждении регулируется законодательством Российской Федерации</w:t>
      </w:r>
      <w:r w:rsidRPr="00C23491">
        <w:rPr>
          <w:szCs w:val="24"/>
          <w:lang w:eastAsia="x-none"/>
        </w:rPr>
        <w:t>.</w:t>
      </w:r>
    </w:p>
    <w:p w14:paraId="365D82BC" w14:textId="77777777" w:rsidR="00C23491" w:rsidRPr="00CC4D60" w:rsidRDefault="00C23491" w:rsidP="00C23491">
      <w:pPr>
        <w:widowControl w:val="0"/>
        <w:autoSpaceDE w:val="0"/>
        <w:autoSpaceDN w:val="0"/>
        <w:adjustRightInd w:val="0"/>
        <w:ind w:firstLine="540"/>
        <w:rPr>
          <w:szCs w:val="24"/>
        </w:rPr>
      </w:pPr>
      <w:r w:rsidRPr="00CC4D60">
        <w:rPr>
          <w:szCs w:val="24"/>
        </w:rPr>
        <w:t xml:space="preserve"> </w:t>
      </w:r>
    </w:p>
    <w:p w14:paraId="3C6D2443" w14:textId="3985E762" w:rsidR="00C23491" w:rsidRDefault="00C23491" w:rsidP="00C23491">
      <w:pPr>
        <w:widowControl w:val="0"/>
        <w:jc w:val="center"/>
        <w:rPr>
          <w:b/>
          <w:sz w:val="28"/>
          <w:szCs w:val="36"/>
        </w:rPr>
      </w:pPr>
      <w:r w:rsidRPr="003D6828">
        <w:rPr>
          <w:b/>
          <w:sz w:val="28"/>
          <w:szCs w:val="36"/>
        </w:rPr>
        <w:t>4. СТРУКТУРА ОРГАНОВ УПРАВЛЕНИЯ</w:t>
      </w:r>
    </w:p>
    <w:p w14:paraId="4215007F" w14:textId="77777777" w:rsidR="00C23491" w:rsidRDefault="00C23491" w:rsidP="00C23491">
      <w:pPr>
        <w:pStyle w:val="aff5"/>
        <w:widowControl w:val="0"/>
        <w:spacing w:line="240" w:lineRule="auto"/>
        <w:ind w:left="0" w:right="0" w:firstLine="567"/>
        <w:rPr>
          <w:sz w:val="24"/>
          <w:szCs w:val="24"/>
        </w:rPr>
      </w:pPr>
    </w:p>
    <w:p w14:paraId="3AC0E007" w14:textId="77777777" w:rsidR="00C23491" w:rsidRPr="00C23491" w:rsidRDefault="00C23491" w:rsidP="00C23491">
      <w:pPr>
        <w:pStyle w:val="aff5"/>
        <w:widowControl w:val="0"/>
        <w:spacing w:line="240" w:lineRule="auto"/>
        <w:ind w:left="0" w:right="0" w:firstLine="709"/>
        <w:rPr>
          <w:sz w:val="24"/>
          <w:szCs w:val="24"/>
        </w:rPr>
      </w:pPr>
      <w:r w:rsidRPr="00C23491">
        <w:rPr>
          <w:sz w:val="24"/>
          <w:szCs w:val="24"/>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145F48DC" w14:textId="77777777" w:rsidR="00C23491" w:rsidRPr="00C23491" w:rsidRDefault="00C23491" w:rsidP="00C23491">
      <w:pPr>
        <w:widowControl w:val="0"/>
        <w:textAlignment w:val="top"/>
        <w:rPr>
          <w:szCs w:val="24"/>
        </w:rPr>
      </w:pPr>
      <w:r w:rsidRPr="00C23491">
        <w:rPr>
          <w:szCs w:val="24"/>
        </w:rPr>
        <w:t>4.1.1. Единоличным исполнительным органом Учреждения является заведующий, который осуществляет текущее руководство деятельностью Учреждения.</w:t>
      </w:r>
    </w:p>
    <w:p w14:paraId="267ACB02" w14:textId="77777777" w:rsidR="00C23491" w:rsidRPr="00C23491" w:rsidRDefault="00C23491" w:rsidP="00C23491">
      <w:pPr>
        <w:widowControl w:val="0"/>
        <w:textAlignment w:val="top"/>
        <w:rPr>
          <w:szCs w:val="24"/>
        </w:rPr>
      </w:pPr>
      <w:r w:rsidRPr="00C23491">
        <w:rPr>
          <w:szCs w:val="24"/>
        </w:rPr>
        <w:t>4.1.2. В Учреждении формируются коллегиальные органы управления, к которым относятся:</w:t>
      </w:r>
    </w:p>
    <w:p w14:paraId="4FCAD036" w14:textId="77777777" w:rsidR="00C23491" w:rsidRPr="00C23491" w:rsidRDefault="00C23491" w:rsidP="00C23491">
      <w:pPr>
        <w:widowControl w:val="0"/>
        <w:textAlignment w:val="top"/>
        <w:rPr>
          <w:b/>
          <w:i/>
          <w:iCs/>
          <w:szCs w:val="24"/>
        </w:rPr>
      </w:pPr>
      <w:r w:rsidRPr="00C23491">
        <w:rPr>
          <w:iCs/>
          <w:szCs w:val="24"/>
        </w:rPr>
        <w:t>Общее собрание работников Учреждения, Педагогический совет, Совет родителей</w:t>
      </w:r>
      <w:r w:rsidRPr="00C23491">
        <w:rPr>
          <w:b/>
          <w:i/>
          <w:iCs/>
          <w:szCs w:val="24"/>
        </w:rPr>
        <w:t>.</w:t>
      </w:r>
    </w:p>
    <w:p w14:paraId="32A28235" w14:textId="77777777" w:rsidR="00C23491" w:rsidRPr="00C23491" w:rsidRDefault="00C23491" w:rsidP="00C23491">
      <w:pPr>
        <w:widowControl w:val="0"/>
        <w:textAlignment w:val="top"/>
        <w:rPr>
          <w:b/>
          <w:i/>
          <w:iCs/>
          <w:szCs w:val="24"/>
        </w:rPr>
      </w:pPr>
      <w:r w:rsidRPr="00C23491">
        <w:rPr>
          <w:b/>
          <w:i/>
          <w:iCs/>
          <w:szCs w:val="24"/>
        </w:rPr>
        <w:t xml:space="preserve"> </w:t>
      </w:r>
      <w:r w:rsidRPr="00C23491">
        <w:rPr>
          <w:szCs w:val="24"/>
        </w:rPr>
        <w:t xml:space="preserve">4.2. </w:t>
      </w:r>
      <w:proofErr w:type="gramStart"/>
      <w:r w:rsidRPr="00C23491">
        <w:rPr>
          <w:szCs w:val="24"/>
        </w:rPr>
        <w:t>Заведующий Учреждения</w:t>
      </w:r>
      <w:proofErr w:type="gramEnd"/>
      <w:r w:rsidRPr="00C23491">
        <w:rPr>
          <w:szCs w:val="24"/>
        </w:rPr>
        <w:t>.</w:t>
      </w:r>
    </w:p>
    <w:p w14:paraId="1F69F5E3" w14:textId="77777777" w:rsidR="00C23491" w:rsidRPr="00C23491" w:rsidRDefault="00C23491" w:rsidP="00C23491">
      <w:pPr>
        <w:widowControl w:val="0"/>
        <w:rPr>
          <w:szCs w:val="24"/>
        </w:rPr>
      </w:pPr>
      <w:r w:rsidRPr="00C23491">
        <w:rPr>
          <w:szCs w:val="24"/>
        </w:rPr>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3F0AB5A5" w14:textId="77777777" w:rsidR="00C23491" w:rsidRPr="00C23491" w:rsidRDefault="00C23491" w:rsidP="00C23491">
      <w:pPr>
        <w:widowControl w:val="0"/>
        <w:rPr>
          <w:szCs w:val="24"/>
        </w:rPr>
      </w:pPr>
      <w:r w:rsidRPr="00C23491">
        <w:rPr>
          <w:szCs w:val="24"/>
        </w:rPr>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18E74CEA" w14:textId="77777777" w:rsidR="00C23491" w:rsidRPr="00C23491" w:rsidRDefault="00C23491" w:rsidP="00C23491">
      <w:pPr>
        <w:widowControl w:val="0"/>
        <w:rPr>
          <w:szCs w:val="24"/>
        </w:rPr>
      </w:pPr>
      <w:r w:rsidRPr="00C23491">
        <w:rPr>
          <w:szCs w:val="24"/>
        </w:rPr>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настоящим Уставом. </w:t>
      </w:r>
    </w:p>
    <w:p w14:paraId="7C7E7BE7" w14:textId="77777777" w:rsidR="00C23491" w:rsidRPr="00C23491" w:rsidRDefault="00C23491" w:rsidP="00C23491">
      <w:pPr>
        <w:widowControl w:val="0"/>
        <w:rPr>
          <w:szCs w:val="24"/>
        </w:rPr>
      </w:pPr>
      <w:r w:rsidRPr="00C23491">
        <w:rPr>
          <w:szCs w:val="24"/>
        </w:rPr>
        <w:t xml:space="preserve">4.2.4. </w:t>
      </w:r>
      <w:proofErr w:type="gramStart"/>
      <w:r w:rsidRPr="00C23491">
        <w:rPr>
          <w:szCs w:val="24"/>
        </w:rPr>
        <w:t>Заведующий Учреждения</w:t>
      </w:r>
      <w:proofErr w:type="gramEnd"/>
      <w:r w:rsidRPr="00C23491">
        <w:rPr>
          <w:szCs w:val="24"/>
        </w:rPr>
        <w:t>, без доверенности, действует от имени Учреждения в том числе:</w:t>
      </w:r>
    </w:p>
    <w:p w14:paraId="1B645763" w14:textId="77777777" w:rsidR="00C23491" w:rsidRPr="00C23491" w:rsidRDefault="00C23491" w:rsidP="006845AF">
      <w:pPr>
        <w:widowControl w:val="0"/>
        <w:numPr>
          <w:ilvl w:val="0"/>
          <w:numId w:val="4"/>
        </w:numPr>
        <w:tabs>
          <w:tab w:val="clear" w:pos="2421"/>
          <w:tab w:val="num" w:pos="851"/>
          <w:tab w:val="left" w:pos="1276"/>
        </w:tabs>
        <w:autoSpaceDE w:val="0"/>
        <w:autoSpaceDN w:val="0"/>
        <w:adjustRightInd w:val="0"/>
        <w:ind w:left="0" w:firstLine="709"/>
        <w:rPr>
          <w:szCs w:val="24"/>
        </w:rPr>
      </w:pPr>
      <w:r w:rsidRPr="00C23491">
        <w:rPr>
          <w:szCs w:val="24"/>
        </w:rPr>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73793E37" w14:textId="099F8F50" w:rsidR="00C23491" w:rsidRPr="00C23491" w:rsidRDefault="00C23491" w:rsidP="006845AF">
      <w:pPr>
        <w:widowControl w:val="0"/>
        <w:numPr>
          <w:ilvl w:val="0"/>
          <w:numId w:val="4"/>
        </w:numPr>
        <w:tabs>
          <w:tab w:val="clear" w:pos="2421"/>
          <w:tab w:val="num" w:pos="851"/>
          <w:tab w:val="left" w:pos="1276"/>
        </w:tabs>
        <w:autoSpaceDE w:val="0"/>
        <w:autoSpaceDN w:val="0"/>
        <w:adjustRightInd w:val="0"/>
        <w:ind w:left="0" w:firstLine="709"/>
        <w:rPr>
          <w:szCs w:val="24"/>
        </w:rPr>
      </w:pPr>
      <w:r w:rsidRPr="00C23491">
        <w:rPr>
          <w:szCs w:val="24"/>
        </w:rPr>
        <w:t>утверждает план его финансово-хозяйственной деятельности, его годовую и</w:t>
      </w:r>
      <w:r>
        <w:rPr>
          <w:szCs w:val="24"/>
        </w:rPr>
        <w:t xml:space="preserve"> </w:t>
      </w:r>
      <w:r w:rsidRPr="00C23491">
        <w:rPr>
          <w:szCs w:val="24"/>
        </w:rPr>
        <w:t>бухгалтерскую отчетность и регламентирующую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0D54A83D" w14:textId="26D4D0AC" w:rsidR="00C23491" w:rsidRPr="00C23491" w:rsidRDefault="00C23491" w:rsidP="006845AF">
      <w:pPr>
        <w:widowControl w:val="0"/>
        <w:numPr>
          <w:ilvl w:val="0"/>
          <w:numId w:val="4"/>
        </w:numPr>
        <w:tabs>
          <w:tab w:val="clear" w:pos="2421"/>
          <w:tab w:val="num" w:pos="851"/>
          <w:tab w:val="left" w:pos="1276"/>
        </w:tabs>
        <w:autoSpaceDE w:val="0"/>
        <w:autoSpaceDN w:val="0"/>
        <w:adjustRightInd w:val="0"/>
        <w:ind w:left="0" w:firstLine="709"/>
        <w:rPr>
          <w:szCs w:val="24"/>
        </w:rPr>
      </w:pPr>
      <w:r w:rsidRPr="00C23491">
        <w:rPr>
          <w:szCs w:val="24"/>
        </w:rPr>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w:t>
      </w:r>
      <w:r>
        <w:rPr>
          <w:szCs w:val="24"/>
        </w:rPr>
        <w:t xml:space="preserve"> </w:t>
      </w:r>
      <w:r w:rsidRPr="00C23491">
        <w:rPr>
          <w:szCs w:val="24"/>
        </w:rPr>
        <w:t>установленном порядке статистические, бухгалтерские и иные отчеты;</w:t>
      </w:r>
    </w:p>
    <w:p w14:paraId="03C6E123" w14:textId="7B8094BD" w:rsidR="00C23491" w:rsidRPr="00C23491" w:rsidRDefault="00C23491" w:rsidP="006845AF">
      <w:pPr>
        <w:widowControl w:val="0"/>
        <w:numPr>
          <w:ilvl w:val="0"/>
          <w:numId w:val="4"/>
        </w:numPr>
        <w:tabs>
          <w:tab w:val="clear" w:pos="2421"/>
          <w:tab w:val="num" w:pos="851"/>
          <w:tab w:val="left" w:pos="1276"/>
        </w:tabs>
        <w:autoSpaceDE w:val="0"/>
        <w:autoSpaceDN w:val="0"/>
        <w:adjustRightInd w:val="0"/>
        <w:ind w:left="0" w:firstLine="709"/>
        <w:rPr>
          <w:szCs w:val="24"/>
        </w:rPr>
      </w:pPr>
      <w:r w:rsidRPr="00C23491">
        <w:rPr>
          <w:szCs w:val="24"/>
        </w:rPr>
        <w:t>издает и подписывает локальные акты Учреждения, в том числе доверенности с правом передоверия, издает приказы, дает поручения и</w:t>
      </w:r>
      <w:r>
        <w:rPr>
          <w:szCs w:val="24"/>
        </w:rPr>
        <w:t xml:space="preserve"> </w:t>
      </w:r>
      <w:r w:rsidRPr="00C23491">
        <w:rPr>
          <w:szCs w:val="24"/>
        </w:rPr>
        <w:t>указания обязательные для исполнения всеми работниками Учреждения;</w:t>
      </w:r>
    </w:p>
    <w:p w14:paraId="7FB7BF4C" w14:textId="77777777" w:rsidR="00C23491" w:rsidRPr="00C23491" w:rsidRDefault="00C23491" w:rsidP="006845AF">
      <w:pPr>
        <w:widowControl w:val="0"/>
        <w:numPr>
          <w:ilvl w:val="0"/>
          <w:numId w:val="4"/>
        </w:numPr>
        <w:tabs>
          <w:tab w:val="clear" w:pos="2421"/>
          <w:tab w:val="num" w:pos="851"/>
          <w:tab w:val="left" w:pos="1276"/>
        </w:tabs>
        <w:autoSpaceDE w:val="0"/>
        <w:autoSpaceDN w:val="0"/>
        <w:adjustRightInd w:val="0"/>
        <w:ind w:left="0" w:firstLine="709"/>
        <w:rPr>
          <w:szCs w:val="24"/>
        </w:rPr>
      </w:pPr>
      <w:r w:rsidRPr="00C23491">
        <w:rPr>
          <w:szCs w:val="24"/>
        </w:rPr>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4732C0AB" w14:textId="77777777" w:rsidR="00C23491" w:rsidRPr="00C23491" w:rsidRDefault="00C23491" w:rsidP="006845AF">
      <w:pPr>
        <w:widowControl w:val="0"/>
        <w:numPr>
          <w:ilvl w:val="0"/>
          <w:numId w:val="4"/>
        </w:numPr>
        <w:tabs>
          <w:tab w:val="clear" w:pos="2421"/>
          <w:tab w:val="num" w:pos="851"/>
          <w:tab w:val="left" w:pos="1276"/>
        </w:tabs>
        <w:autoSpaceDE w:val="0"/>
        <w:autoSpaceDN w:val="0"/>
        <w:adjustRightInd w:val="0"/>
        <w:ind w:left="0" w:firstLine="709"/>
        <w:rPr>
          <w:szCs w:val="24"/>
        </w:rPr>
      </w:pPr>
      <w:r w:rsidRPr="00C23491">
        <w:rPr>
          <w:szCs w:val="24"/>
        </w:rPr>
        <w:t>осуществляет иные полномочия связанные с реализацией его компетенции.</w:t>
      </w:r>
    </w:p>
    <w:p w14:paraId="011635EB" w14:textId="77777777" w:rsidR="00C23491" w:rsidRPr="00C23491" w:rsidRDefault="00C23491" w:rsidP="00C23491">
      <w:pPr>
        <w:widowControl w:val="0"/>
        <w:rPr>
          <w:szCs w:val="24"/>
        </w:rPr>
      </w:pPr>
      <w:proofErr w:type="gramStart"/>
      <w:r w:rsidRPr="00C23491">
        <w:rPr>
          <w:szCs w:val="24"/>
        </w:rPr>
        <w:t>Заведующий Учреждения</w:t>
      </w:r>
      <w:proofErr w:type="gramEnd"/>
      <w:r w:rsidRPr="00C23491">
        <w:rPr>
          <w:szCs w:val="24"/>
        </w:rPr>
        <w:t xml:space="preserve"> обязан:</w:t>
      </w:r>
    </w:p>
    <w:p w14:paraId="4C1F2B06" w14:textId="77777777" w:rsidR="00C23491" w:rsidRPr="00C23491" w:rsidRDefault="00C23491" w:rsidP="006845AF">
      <w:pPr>
        <w:pStyle w:val="af3"/>
        <w:numPr>
          <w:ilvl w:val="0"/>
          <w:numId w:val="6"/>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обеспечивать выполнение муниципального задания в полном объеме;</w:t>
      </w:r>
    </w:p>
    <w:p w14:paraId="62C256ED" w14:textId="77777777" w:rsidR="00C23491" w:rsidRPr="00C23491" w:rsidRDefault="00C23491" w:rsidP="006845AF">
      <w:pPr>
        <w:pStyle w:val="af3"/>
        <w:numPr>
          <w:ilvl w:val="0"/>
          <w:numId w:val="6"/>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обеспечивать постоянную работу над повышением качества предоставляемых Учреждением муниципальных и иных услуг;</w:t>
      </w:r>
    </w:p>
    <w:p w14:paraId="548DADEB" w14:textId="6C896E8C" w:rsidR="00C23491" w:rsidRPr="00C23491" w:rsidRDefault="00C23491" w:rsidP="006845AF">
      <w:pPr>
        <w:pStyle w:val="af3"/>
        <w:numPr>
          <w:ilvl w:val="0"/>
          <w:numId w:val="6"/>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5A55F8D2" w14:textId="2BE372B7" w:rsidR="00C23491" w:rsidRPr="00C23491" w:rsidRDefault="00C23491" w:rsidP="006845AF">
      <w:pPr>
        <w:pStyle w:val="af3"/>
        <w:numPr>
          <w:ilvl w:val="0"/>
          <w:numId w:val="6"/>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обеспечивать составление и</w:t>
      </w:r>
      <w:r>
        <w:rPr>
          <w:rFonts w:ascii="Times New Roman" w:hAnsi="Times New Roman" w:cs="Times New Roman"/>
          <w:sz w:val="24"/>
          <w:szCs w:val="24"/>
        </w:rPr>
        <w:t xml:space="preserve"> </w:t>
      </w:r>
      <w:r w:rsidRPr="00C23491">
        <w:rPr>
          <w:rFonts w:ascii="Times New Roman" w:hAnsi="Times New Roman" w:cs="Times New Roman"/>
          <w:sz w:val="24"/>
          <w:szCs w:val="24"/>
        </w:rPr>
        <w:t>выполнение в полном объеме</w:t>
      </w:r>
      <w:r>
        <w:rPr>
          <w:rFonts w:ascii="Times New Roman" w:hAnsi="Times New Roman" w:cs="Times New Roman"/>
          <w:sz w:val="24"/>
          <w:szCs w:val="24"/>
        </w:rPr>
        <w:t xml:space="preserve"> </w:t>
      </w:r>
      <w:r w:rsidRPr="00C23491">
        <w:rPr>
          <w:rFonts w:ascii="Times New Roman" w:hAnsi="Times New Roman" w:cs="Times New Roman"/>
          <w:sz w:val="24"/>
          <w:szCs w:val="24"/>
        </w:rPr>
        <w:t>плана финансово-хозяйственной деятельности Учреждения в соответствии с порядком, определенным Учредителем;</w:t>
      </w:r>
    </w:p>
    <w:p w14:paraId="7D1FF7F3" w14:textId="5DA0D2CD" w:rsidR="00C23491" w:rsidRPr="00C23491" w:rsidRDefault="00C23491" w:rsidP="006845AF">
      <w:pPr>
        <w:pStyle w:val="af3"/>
        <w:numPr>
          <w:ilvl w:val="0"/>
          <w:numId w:val="6"/>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 xml:space="preserve">обеспечивать составление отчета о результатах деятельности Учреждения и об использовании закрепленного за ним имущества на праве оперативного управления, в </w:t>
      </w:r>
      <w:r w:rsidRPr="00C23491">
        <w:rPr>
          <w:rFonts w:ascii="Times New Roman" w:hAnsi="Times New Roman" w:cs="Times New Roman"/>
          <w:sz w:val="24"/>
          <w:szCs w:val="24"/>
        </w:rPr>
        <w:lastRenderedPageBreak/>
        <w:t>соответствии с требованиями установленными Учредителем;</w:t>
      </w:r>
    </w:p>
    <w:p w14:paraId="4E781632" w14:textId="77777777" w:rsidR="00C23491" w:rsidRPr="00C23491" w:rsidRDefault="00C23491" w:rsidP="006845AF">
      <w:pPr>
        <w:pStyle w:val="af3"/>
        <w:numPr>
          <w:ilvl w:val="0"/>
          <w:numId w:val="6"/>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14:paraId="6FF84BCF" w14:textId="77777777" w:rsidR="00C23491" w:rsidRPr="00C23491" w:rsidRDefault="00C23491" w:rsidP="006845AF">
      <w:pPr>
        <w:pStyle w:val="af3"/>
        <w:numPr>
          <w:ilvl w:val="0"/>
          <w:numId w:val="6"/>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обеспечивать исполнение договорных обязательств по выполнению работ, оказанию услуг;</w:t>
      </w:r>
    </w:p>
    <w:p w14:paraId="238147A0" w14:textId="4A4AAD63" w:rsidR="00C23491" w:rsidRPr="00C23491" w:rsidRDefault="00C23491" w:rsidP="006845AF">
      <w:pPr>
        <w:pStyle w:val="af3"/>
        <w:numPr>
          <w:ilvl w:val="0"/>
          <w:numId w:val="6"/>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не допускать превышения предельно допустимого значения просроченной кредиторской задолженности Учреждения, установленного в трудовом договоре с</w:t>
      </w:r>
      <w:r>
        <w:rPr>
          <w:rFonts w:ascii="Times New Roman" w:hAnsi="Times New Roman" w:cs="Times New Roman"/>
          <w:sz w:val="24"/>
          <w:szCs w:val="24"/>
        </w:rPr>
        <w:t xml:space="preserve"> </w:t>
      </w:r>
      <w:r w:rsidRPr="00C23491">
        <w:rPr>
          <w:rFonts w:ascii="Times New Roman" w:hAnsi="Times New Roman" w:cs="Times New Roman"/>
          <w:sz w:val="24"/>
          <w:szCs w:val="24"/>
        </w:rPr>
        <w:t>Учредителем;</w:t>
      </w:r>
    </w:p>
    <w:p w14:paraId="31A58FAE" w14:textId="77777777" w:rsidR="00C23491" w:rsidRPr="00C23491" w:rsidRDefault="00C23491" w:rsidP="006845AF">
      <w:pPr>
        <w:pStyle w:val="af3"/>
        <w:numPr>
          <w:ilvl w:val="0"/>
          <w:numId w:val="6"/>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3785D5C9" w14:textId="77777777" w:rsidR="00C23491" w:rsidRPr="00C23491" w:rsidRDefault="00C23491" w:rsidP="006845AF">
      <w:pPr>
        <w:pStyle w:val="af3"/>
        <w:numPr>
          <w:ilvl w:val="0"/>
          <w:numId w:val="6"/>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обеспечивать эффективное использование финансов и имущества Учреждения;</w:t>
      </w:r>
    </w:p>
    <w:p w14:paraId="2467561D" w14:textId="77777777" w:rsidR="00C23491" w:rsidRPr="00C23491" w:rsidRDefault="00C23491" w:rsidP="006845AF">
      <w:pPr>
        <w:pStyle w:val="af3"/>
        <w:numPr>
          <w:ilvl w:val="0"/>
          <w:numId w:val="6"/>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обеспечивать своевременную выплату заработной платы работникам Учреждения;</w:t>
      </w:r>
    </w:p>
    <w:p w14:paraId="2B5F6510" w14:textId="77777777"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proofErr w:type="gramStart"/>
      <w:r w:rsidRPr="00C23491">
        <w:rPr>
          <w:rFonts w:ascii="Times New Roman" w:hAnsi="Times New Roman" w:cs="Times New Roman"/>
          <w:sz w:val="24"/>
          <w:szCs w:val="24"/>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района,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w:t>
      </w:r>
      <w:proofErr w:type="gramEnd"/>
      <w:r w:rsidRPr="00C23491">
        <w:rPr>
          <w:rFonts w:ascii="Times New Roman" w:hAnsi="Times New Roman" w:cs="Times New Roman"/>
          <w:sz w:val="24"/>
          <w:szCs w:val="24"/>
        </w:rPr>
        <w:t>, закрепленного за Учреждением на праве оперативного управления, а так же осуществлять его списание;</w:t>
      </w:r>
    </w:p>
    <w:p w14:paraId="05B4D814" w14:textId="77777777"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 xml:space="preserve">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w:t>
      </w:r>
      <w:r w:rsidRPr="00C23491">
        <w:rPr>
          <w:rFonts w:ascii="Times New Roman" w:hAnsi="Times New Roman" w:cs="Times New Roman"/>
          <w:color w:val="000000"/>
          <w:sz w:val="24"/>
          <w:szCs w:val="24"/>
        </w:rPr>
        <w:t>«</w:t>
      </w:r>
      <w:r w:rsidRPr="00C23491">
        <w:rPr>
          <w:rFonts w:ascii="Times New Roman" w:hAnsi="Times New Roman" w:cs="Times New Roman"/>
          <w:sz w:val="24"/>
          <w:szCs w:val="24"/>
        </w:rPr>
        <w:t>О некоммерческих организациях</w:t>
      </w:r>
      <w:r w:rsidRPr="00C23491">
        <w:rPr>
          <w:rFonts w:ascii="Times New Roman" w:hAnsi="Times New Roman" w:cs="Times New Roman"/>
          <w:color w:val="000000"/>
          <w:sz w:val="24"/>
          <w:szCs w:val="24"/>
        </w:rPr>
        <w:t>»</w:t>
      </w:r>
      <w:r w:rsidRPr="00C23491">
        <w:rPr>
          <w:rFonts w:ascii="Times New Roman" w:hAnsi="Times New Roman" w:cs="Times New Roman"/>
          <w:sz w:val="24"/>
          <w:szCs w:val="24"/>
        </w:rPr>
        <w:t>;</w:t>
      </w:r>
    </w:p>
    <w:p w14:paraId="05D232C3" w14:textId="1C4C78F4"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согласовывать с Учредителем совершение сделок с участием Учреждения, в</w:t>
      </w:r>
      <w:r>
        <w:rPr>
          <w:rFonts w:ascii="Times New Roman" w:hAnsi="Times New Roman" w:cs="Times New Roman"/>
          <w:sz w:val="24"/>
          <w:szCs w:val="24"/>
        </w:rPr>
        <w:t xml:space="preserve"> </w:t>
      </w:r>
      <w:r w:rsidRPr="00C23491">
        <w:rPr>
          <w:rFonts w:ascii="Times New Roman" w:hAnsi="Times New Roman" w:cs="Times New Roman"/>
          <w:sz w:val="24"/>
          <w:szCs w:val="24"/>
        </w:rPr>
        <w:t>совершении которых имеется заинтересованность;</w:t>
      </w:r>
    </w:p>
    <w:p w14:paraId="6BF21EDB" w14:textId="77777777"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proofErr w:type="gramStart"/>
      <w:r w:rsidRPr="00C23491">
        <w:rPr>
          <w:rFonts w:ascii="Times New Roman" w:hAnsi="Times New Roman" w:cs="Times New Roman"/>
          <w:sz w:val="24"/>
          <w:szCs w:val="24"/>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w:t>
      </w:r>
      <w:proofErr w:type="gramEnd"/>
      <w:r w:rsidRPr="00C23491">
        <w:rPr>
          <w:rFonts w:ascii="Times New Roman" w:hAnsi="Times New Roman" w:cs="Times New Roman"/>
          <w:sz w:val="24"/>
          <w:szCs w:val="24"/>
        </w:rPr>
        <w:t xml:space="preserve"> им такого имущества иным образом в качестве их учредителя или участника;</w:t>
      </w:r>
    </w:p>
    <w:p w14:paraId="4296A45B" w14:textId="0529491A"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proofErr w:type="gramStart"/>
      <w:r w:rsidRPr="00C23491">
        <w:rPr>
          <w:rFonts w:ascii="Times New Roman" w:hAnsi="Times New Roman" w:cs="Times New Roman"/>
          <w:sz w:val="24"/>
          <w:szCs w:val="24"/>
        </w:rPr>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настоящим Уставом передачу некоммерческим организациям в</w:t>
      </w:r>
      <w:r>
        <w:rPr>
          <w:rFonts w:ascii="Times New Roman" w:hAnsi="Times New Roman" w:cs="Times New Roman"/>
          <w:sz w:val="24"/>
          <w:szCs w:val="24"/>
        </w:rPr>
        <w:t xml:space="preserve"> </w:t>
      </w:r>
      <w:r w:rsidRPr="00C23491">
        <w:rPr>
          <w:rFonts w:ascii="Times New Roman" w:hAnsi="Times New Roman" w:cs="Times New Roman"/>
          <w:sz w:val="24"/>
          <w:szCs w:val="24"/>
        </w:rPr>
        <w:t>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w:t>
      </w:r>
      <w:proofErr w:type="gramEnd"/>
      <w:r w:rsidRPr="00C23491">
        <w:rPr>
          <w:rFonts w:ascii="Times New Roman" w:hAnsi="Times New Roman" w:cs="Times New Roman"/>
          <w:sz w:val="24"/>
          <w:szCs w:val="24"/>
        </w:rPr>
        <w:t xml:space="preserve"> приобретенного Учреждением за счет средств выделенных ему Учредителем, а так же недвижимого имущества;</w:t>
      </w:r>
    </w:p>
    <w:p w14:paraId="282C0702" w14:textId="77777777"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3C15AA4C" w14:textId="77777777"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263305E5" w14:textId="77777777"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обеспечивать соблюдение Правил внутреннего трудового распорядка и трудовой дисциплины работниками Учреждения;</w:t>
      </w:r>
    </w:p>
    <w:p w14:paraId="0E75E555" w14:textId="77777777"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782A0248" w14:textId="02861EBF"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проходить аттестацию в порядке, установленном федеральными законами, нормативными правовыми актами Нижегородской области;</w:t>
      </w:r>
    </w:p>
    <w:p w14:paraId="7EA67A51" w14:textId="77777777"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lastRenderedPageBreak/>
        <w:t>обеспечивать наличие мобилизационных мощностей и выполнение требований по гражданской обороне;</w:t>
      </w:r>
    </w:p>
    <w:p w14:paraId="53AF607F" w14:textId="77777777" w:rsidR="00C23491" w:rsidRPr="00C23491" w:rsidRDefault="00C23491" w:rsidP="006845AF">
      <w:pPr>
        <w:pStyle w:val="af3"/>
        <w:numPr>
          <w:ilvl w:val="0"/>
          <w:numId w:val="6"/>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0A15D7B5" w14:textId="77777777" w:rsidR="00C23491" w:rsidRPr="00C23491" w:rsidRDefault="00C23491" w:rsidP="00C23491">
      <w:pPr>
        <w:pStyle w:val="af3"/>
        <w:tabs>
          <w:tab w:val="left" w:pos="1276"/>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 xml:space="preserve">4.2.5. </w:t>
      </w:r>
      <w:proofErr w:type="gramStart"/>
      <w:r w:rsidRPr="00C23491">
        <w:rPr>
          <w:rFonts w:ascii="Times New Roman" w:hAnsi="Times New Roman" w:cs="Times New Roman"/>
          <w:sz w:val="24"/>
          <w:szCs w:val="24"/>
        </w:rPr>
        <w:t>Заведующему Учреждения</w:t>
      </w:r>
      <w:proofErr w:type="gramEnd"/>
      <w:r w:rsidRPr="00C23491">
        <w:rPr>
          <w:rFonts w:ascii="Times New Roman" w:hAnsi="Times New Roman" w:cs="Times New Roman"/>
          <w:sz w:val="24"/>
          <w:szCs w:val="24"/>
        </w:rPr>
        <w:t xml:space="preserve">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0300FFFE" w14:textId="77777777" w:rsidR="00C23491" w:rsidRPr="00C23491" w:rsidRDefault="00C23491" w:rsidP="00C23491">
      <w:pPr>
        <w:pStyle w:val="af3"/>
        <w:tabs>
          <w:tab w:val="left" w:pos="1276"/>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 xml:space="preserve">4.2.6. </w:t>
      </w:r>
      <w:proofErr w:type="gramStart"/>
      <w:r w:rsidRPr="00C23491">
        <w:rPr>
          <w:rFonts w:ascii="Times New Roman" w:hAnsi="Times New Roman" w:cs="Times New Roman"/>
          <w:sz w:val="24"/>
          <w:szCs w:val="24"/>
        </w:rPr>
        <w:t>Заведующий Учреждения</w:t>
      </w:r>
      <w:proofErr w:type="gramEnd"/>
      <w:r w:rsidRPr="00C23491">
        <w:rPr>
          <w:rFonts w:ascii="Times New Roman" w:hAnsi="Times New Roman" w:cs="Times New Roman"/>
          <w:sz w:val="24"/>
          <w:szCs w:val="24"/>
        </w:rPr>
        <w:t xml:space="preserve">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58696074" w14:textId="77777777" w:rsidR="00C23491" w:rsidRPr="00C23491" w:rsidRDefault="00C23491" w:rsidP="00C23491">
      <w:pPr>
        <w:widowControl w:val="0"/>
        <w:rPr>
          <w:b/>
          <w:szCs w:val="24"/>
        </w:rPr>
      </w:pPr>
      <w:r w:rsidRPr="00C23491">
        <w:rPr>
          <w:b/>
          <w:szCs w:val="24"/>
        </w:rPr>
        <w:t xml:space="preserve">4.3. Общее собрание. </w:t>
      </w:r>
    </w:p>
    <w:p w14:paraId="5DA63049" w14:textId="77777777" w:rsidR="00C23491" w:rsidRPr="00C23491" w:rsidRDefault="00C23491" w:rsidP="00C23491">
      <w:pPr>
        <w:widowControl w:val="0"/>
        <w:rPr>
          <w:szCs w:val="24"/>
        </w:rPr>
      </w:pPr>
      <w:r w:rsidRPr="00C23491">
        <w:rPr>
          <w:szCs w:val="24"/>
        </w:rPr>
        <w:t>4.3.1. Общее собрание работников - является коллегиальным органом управления Учреждением.</w:t>
      </w:r>
    </w:p>
    <w:p w14:paraId="4B9751D0" w14:textId="77777777" w:rsidR="00C23491" w:rsidRPr="00C23491" w:rsidRDefault="00C23491" w:rsidP="00C23491">
      <w:pPr>
        <w:widowControl w:val="0"/>
        <w:autoSpaceDE w:val="0"/>
        <w:autoSpaceDN w:val="0"/>
        <w:adjustRightInd w:val="0"/>
        <w:rPr>
          <w:szCs w:val="24"/>
        </w:rPr>
      </w:pPr>
      <w:r w:rsidRPr="00C23491">
        <w:rPr>
          <w:szCs w:val="24"/>
        </w:rPr>
        <w:t xml:space="preserve">4.3.2. Порядок формирования Общего собрания. </w:t>
      </w:r>
    </w:p>
    <w:p w14:paraId="072A649E" w14:textId="6E55C98A" w:rsidR="00C23491" w:rsidRPr="00C23491" w:rsidRDefault="00C23491" w:rsidP="00C23491">
      <w:pPr>
        <w:widowControl w:val="0"/>
        <w:autoSpaceDE w:val="0"/>
        <w:autoSpaceDN w:val="0"/>
        <w:adjustRightInd w:val="0"/>
        <w:rPr>
          <w:szCs w:val="24"/>
        </w:rPr>
      </w:pPr>
      <w:r w:rsidRPr="00C23491">
        <w:rPr>
          <w:szCs w:val="24"/>
        </w:rPr>
        <w:t>Членами Общего собрания Учреждения являются работники Учреждения, работа в</w:t>
      </w:r>
      <w:r>
        <w:rPr>
          <w:szCs w:val="24"/>
        </w:rPr>
        <w:t xml:space="preserve"> </w:t>
      </w:r>
      <w:r w:rsidRPr="00C23491">
        <w:rPr>
          <w:szCs w:val="24"/>
        </w:rPr>
        <w:t>Учреждении для которых является основной. Председатель Общего собрания избирается из</w:t>
      </w:r>
      <w:r>
        <w:rPr>
          <w:szCs w:val="24"/>
        </w:rPr>
        <w:t xml:space="preserve"> </w:t>
      </w:r>
      <w:r w:rsidRPr="00C23491">
        <w:rPr>
          <w:szCs w:val="24"/>
        </w:rPr>
        <w:t>членов Общего собрания на срок не более трех лет. Председатель Общего собрания осуществляет свою деятельность на общественных началах – без оплаты.</w:t>
      </w:r>
    </w:p>
    <w:p w14:paraId="0062C2E4" w14:textId="604A9D91" w:rsidR="00C23491" w:rsidRPr="00C23491" w:rsidRDefault="00C23491" w:rsidP="00C23491">
      <w:pPr>
        <w:widowControl w:val="0"/>
        <w:autoSpaceDE w:val="0"/>
        <w:autoSpaceDN w:val="0"/>
        <w:adjustRightInd w:val="0"/>
        <w:rPr>
          <w:szCs w:val="24"/>
        </w:rPr>
      </w:pPr>
      <w:r w:rsidRPr="00C23491">
        <w:rPr>
          <w:szCs w:val="24"/>
        </w:rPr>
        <w:t>4.3.3. Общее собрание Учреждения правомочно, если на заседании присутствует более чем две трети</w:t>
      </w:r>
      <w:r>
        <w:rPr>
          <w:szCs w:val="24"/>
        </w:rPr>
        <w:t xml:space="preserve"> </w:t>
      </w:r>
      <w:r w:rsidRPr="00C23491">
        <w:rPr>
          <w:szCs w:val="24"/>
        </w:rPr>
        <w:t>его членов.</w:t>
      </w:r>
    </w:p>
    <w:p w14:paraId="67DB4EDC" w14:textId="77777777" w:rsidR="00C23491" w:rsidRPr="00C23491" w:rsidRDefault="00C23491" w:rsidP="00C23491">
      <w:pPr>
        <w:widowControl w:val="0"/>
        <w:autoSpaceDE w:val="0"/>
        <w:autoSpaceDN w:val="0"/>
        <w:adjustRightInd w:val="0"/>
        <w:rPr>
          <w:szCs w:val="24"/>
        </w:rPr>
      </w:pPr>
      <w:r w:rsidRPr="00C23491">
        <w:rPr>
          <w:szCs w:val="24"/>
        </w:rPr>
        <w:t>4.3.4. Работники Учреждения обязаны принимать участие в работе общего собрания Учреждения.</w:t>
      </w:r>
    </w:p>
    <w:p w14:paraId="636D4A4D" w14:textId="61B65556" w:rsidR="00C23491" w:rsidRPr="00C23491" w:rsidRDefault="00C23491" w:rsidP="00C23491">
      <w:pPr>
        <w:widowControl w:val="0"/>
        <w:autoSpaceDE w:val="0"/>
        <w:autoSpaceDN w:val="0"/>
        <w:adjustRightInd w:val="0"/>
        <w:rPr>
          <w:szCs w:val="24"/>
        </w:rPr>
      </w:pPr>
      <w:r w:rsidRPr="00C23491">
        <w:rPr>
          <w:szCs w:val="24"/>
        </w:rPr>
        <w:t>4.3.5. Решения Общего собрания принимаются большинством голосов присутствующих и оформляются протоколами. Возможно заочное голосование.</w:t>
      </w:r>
    </w:p>
    <w:p w14:paraId="72C86847" w14:textId="77777777" w:rsidR="00C23491" w:rsidRPr="00C23491" w:rsidRDefault="00C23491" w:rsidP="00C23491">
      <w:pPr>
        <w:widowControl w:val="0"/>
        <w:autoSpaceDE w:val="0"/>
        <w:autoSpaceDN w:val="0"/>
        <w:adjustRightInd w:val="0"/>
        <w:rPr>
          <w:szCs w:val="24"/>
        </w:rPr>
      </w:pPr>
      <w:r w:rsidRPr="00C23491">
        <w:rPr>
          <w:szCs w:val="24"/>
        </w:rPr>
        <w:t>4.3.6. Компетенция Общего собрания:</w:t>
      </w:r>
    </w:p>
    <w:p w14:paraId="0D5552BF" w14:textId="77777777" w:rsidR="00C23491" w:rsidRPr="00C23491" w:rsidRDefault="00C23491" w:rsidP="006845AF">
      <w:pPr>
        <w:pStyle w:val="af3"/>
        <w:numPr>
          <w:ilvl w:val="0"/>
          <w:numId w:val="7"/>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рассмотрение и решение вопросов самоуправления в соответствии с законодательством РФ;</w:t>
      </w:r>
    </w:p>
    <w:p w14:paraId="1D54330B" w14:textId="06AECE4E" w:rsidR="00C23491" w:rsidRPr="00C23491" w:rsidRDefault="00C23491" w:rsidP="006845AF">
      <w:pPr>
        <w:pStyle w:val="af3"/>
        <w:numPr>
          <w:ilvl w:val="0"/>
          <w:numId w:val="7"/>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образование представительного органа для ведения коллективных переговоров с</w:t>
      </w:r>
      <w:r>
        <w:rPr>
          <w:rFonts w:ascii="Times New Roman" w:hAnsi="Times New Roman" w:cs="Times New Roman"/>
          <w:sz w:val="24"/>
          <w:szCs w:val="24"/>
        </w:rPr>
        <w:t xml:space="preserve"> </w:t>
      </w:r>
      <w:r w:rsidRPr="00C23491">
        <w:rPr>
          <w:rFonts w:ascii="Times New Roman" w:hAnsi="Times New Roman" w:cs="Times New Roman"/>
          <w:sz w:val="24"/>
          <w:szCs w:val="24"/>
        </w:rPr>
        <w:t>администрацией Учреждения по вопросам заключения, изменения и дополнения коллективного договора и контроля его исполнения;</w:t>
      </w:r>
    </w:p>
    <w:p w14:paraId="4236F5AD" w14:textId="77777777" w:rsidR="00C23491" w:rsidRPr="00C23491" w:rsidRDefault="00C23491" w:rsidP="006845AF">
      <w:pPr>
        <w:widowControl w:val="0"/>
        <w:numPr>
          <w:ilvl w:val="0"/>
          <w:numId w:val="7"/>
        </w:numPr>
        <w:tabs>
          <w:tab w:val="left" w:pos="851"/>
        </w:tabs>
        <w:autoSpaceDE w:val="0"/>
        <w:autoSpaceDN w:val="0"/>
        <w:adjustRightInd w:val="0"/>
        <w:ind w:left="0" w:firstLine="709"/>
        <w:rPr>
          <w:szCs w:val="24"/>
        </w:rPr>
      </w:pPr>
      <w:r w:rsidRPr="00C23491">
        <w:rPr>
          <w:szCs w:val="24"/>
        </w:rPr>
        <w:t>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14:paraId="517BCF07" w14:textId="77777777" w:rsidR="00C23491" w:rsidRPr="00C23491" w:rsidRDefault="00C23491" w:rsidP="006845AF">
      <w:pPr>
        <w:widowControl w:val="0"/>
        <w:numPr>
          <w:ilvl w:val="0"/>
          <w:numId w:val="7"/>
        </w:numPr>
        <w:tabs>
          <w:tab w:val="left" w:pos="851"/>
        </w:tabs>
        <w:autoSpaceDE w:val="0"/>
        <w:autoSpaceDN w:val="0"/>
        <w:adjustRightInd w:val="0"/>
        <w:ind w:left="0" w:firstLine="709"/>
        <w:rPr>
          <w:szCs w:val="24"/>
        </w:rPr>
      </w:pPr>
      <w:r w:rsidRPr="00C23491">
        <w:rPr>
          <w:szCs w:val="24"/>
        </w:rPr>
        <w:t>утверждение основных направлений деятельности Учреждения;</w:t>
      </w:r>
    </w:p>
    <w:p w14:paraId="15C22FF0" w14:textId="77777777" w:rsidR="00C23491" w:rsidRPr="00C23491" w:rsidRDefault="00C23491" w:rsidP="006845AF">
      <w:pPr>
        <w:widowControl w:val="0"/>
        <w:numPr>
          <w:ilvl w:val="0"/>
          <w:numId w:val="7"/>
        </w:numPr>
        <w:tabs>
          <w:tab w:val="left" w:pos="851"/>
        </w:tabs>
        <w:autoSpaceDE w:val="0"/>
        <w:autoSpaceDN w:val="0"/>
        <w:adjustRightInd w:val="0"/>
        <w:ind w:left="0" w:firstLine="709"/>
        <w:rPr>
          <w:szCs w:val="24"/>
        </w:rPr>
      </w:pPr>
      <w:r w:rsidRPr="00C23491">
        <w:rPr>
          <w:szCs w:val="24"/>
        </w:rPr>
        <w:t xml:space="preserve">согласование отчетного доклада </w:t>
      </w:r>
      <w:proofErr w:type="gramStart"/>
      <w:r w:rsidRPr="00C23491">
        <w:rPr>
          <w:szCs w:val="24"/>
        </w:rPr>
        <w:t>заведующего Учреждения</w:t>
      </w:r>
      <w:proofErr w:type="gramEnd"/>
      <w:r w:rsidRPr="00C23491">
        <w:rPr>
          <w:szCs w:val="24"/>
        </w:rPr>
        <w:t xml:space="preserve"> о работе в истекшем году;</w:t>
      </w:r>
    </w:p>
    <w:p w14:paraId="55B5CF58" w14:textId="77777777" w:rsidR="00C23491" w:rsidRPr="00C23491" w:rsidRDefault="00C23491" w:rsidP="006845AF">
      <w:pPr>
        <w:widowControl w:val="0"/>
        <w:numPr>
          <w:ilvl w:val="0"/>
          <w:numId w:val="7"/>
        </w:numPr>
        <w:tabs>
          <w:tab w:val="left" w:pos="851"/>
        </w:tabs>
        <w:autoSpaceDE w:val="0"/>
        <w:autoSpaceDN w:val="0"/>
        <w:adjustRightInd w:val="0"/>
        <w:ind w:left="0" w:firstLine="709"/>
        <w:rPr>
          <w:szCs w:val="24"/>
        </w:rPr>
      </w:pPr>
      <w:r w:rsidRPr="00C23491">
        <w:rPr>
          <w:szCs w:val="24"/>
        </w:rPr>
        <w:t>утверждение коллективного договора;</w:t>
      </w:r>
    </w:p>
    <w:p w14:paraId="3AE055E9" w14:textId="77777777" w:rsidR="00C23491" w:rsidRPr="00C23491" w:rsidRDefault="00C23491" w:rsidP="006845AF">
      <w:pPr>
        <w:widowControl w:val="0"/>
        <w:numPr>
          <w:ilvl w:val="0"/>
          <w:numId w:val="7"/>
        </w:numPr>
        <w:tabs>
          <w:tab w:val="left" w:pos="851"/>
        </w:tabs>
        <w:autoSpaceDE w:val="0"/>
        <w:autoSpaceDN w:val="0"/>
        <w:adjustRightInd w:val="0"/>
        <w:ind w:left="0" w:firstLine="709"/>
        <w:rPr>
          <w:szCs w:val="24"/>
        </w:rPr>
      </w:pPr>
      <w:r w:rsidRPr="00C23491">
        <w:rPr>
          <w:szCs w:val="24"/>
        </w:rPr>
        <w:t xml:space="preserve">утверждение результатов </w:t>
      </w:r>
      <w:proofErr w:type="spellStart"/>
      <w:r w:rsidRPr="00C23491">
        <w:rPr>
          <w:szCs w:val="24"/>
        </w:rPr>
        <w:t>самообследования</w:t>
      </w:r>
      <w:proofErr w:type="spellEnd"/>
      <w:r w:rsidRPr="00C23491">
        <w:rPr>
          <w:szCs w:val="24"/>
        </w:rPr>
        <w:t xml:space="preserve"> Учреждения;</w:t>
      </w:r>
    </w:p>
    <w:p w14:paraId="4B4C978C" w14:textId="6C4EE0D0" w:rsidR="00C23491" w:rsidRPr="00C23491" w:rsidRDefault="00C23491" w:rsidP="006845AF">
      <w:pPr>
        <w:widowControl w:val="0"/>
        <w:numPr>
          <w:ilvl w:val="0"/>
          <w:numId w:val="7"/>
        </w:numPr>
        <w:tabs>
          <w:tab w:val="left" w:pos="851"/>
        </w:tabs>
        <w:autoSpaceDE w:val="0"/>
        <w:autoSpaceDN w:val="0"/>
        <w:adjustRightInd w:val="0"/>
        <w:ind w:left="0" w:firstLine="709"/>
        <w:rPr>
          <w:szCs w:val="24"/>
        </w:rPr>
      </w:pPr>
      <w:r w:rsidRPr="00C23491">
        <w:rPr>
          <w:szCs w:val="24"/>
        </w:rPr>
        <w:t>утверждение локальных актов Учреждения, касающиеся всех работников</w:t>
      </w:r>
      <w:r>
        <w:rPr>
          <w:szCs w:val="24"/>
        </w:rPr>
        <w:t xml:space="preserve"> </w:t>
      </w:r>
      <w:r w:rsidRPr="00C23491">
        <w:rPr>
          <w:szCs w:val="24"/>
        </w:rPr>
        <w:t>Учреждения</w:t>
      </w:r>
    </w:p>
    <w:p w14:paraId="545EAFC6" w14:textId="77777777" w:rsidR="00C23491" w:rsidRPr="00C23491" w:rsidRDefault="00C23491" w:rsidP="006845AF">
      <w:pPr>
        <w:widowControl w:val="0"/>
        <w:numPr>
          <w:ilvl w:val="0"/>
          <w:numId w:val="7"/>
        </w:numPr>
        <w:tabs>
          <w:tab w:val="left" w:pos="851"/>
        </w:tabs>
        <w:autoSpaceDE w:val="0"/>
        <w:autoSpaceDN w:val="0"/>
        <w:adjustRightInd w:val="0"/>
        <w:ind w:left="0" w:firstLine="709"/>
        <w:rPr>
          <w:szCs w:val="24"/>
        </w:rPr>
      </w:pPr>
      <w:r w:rsidRPr="00C23491">
        <w:rPr>
          <w:color w:val="000000"/>
          <w:spacing w:val="-3"/>
          <w:szCs w:val="24"/>
        </w:rPr>
        <w:t>принятие Устава Учреждения, внесение в него дополнений и изменений;</w:t>
      </w:r>
    </w:p>
    <w:p w14:paraId="4F8A1792" w14:textId="77777777" w:rsidR="00C23491" w:rsidRPr="00C23491" w:rsidRDefault="00C23491" w:rsidP="00C23491">
      <w:pPr>
        <w:widowControl w:val="0"/>
        <w:autoSpaceDE w:val="0"/>
        <w:autoSpaceDN w:val="0"/>
        <w:adjustRightInd w:val="0"/>
        <w:rPr>
          <w:szCs w:val="24"/>
        </w:rPr>
      </w:pPr>
      <w:r w:rsidRPr="00C23491">
        <w:rPr>
          <w:szCs w:val="24"/>
        </w:rPr>
        <w:t>4.3.7.</w:t>
      </w:r>
      <w:r w:rsidRPr="00C23491">
        <w:rPr>
          <w:szCs w:val="24"/>
        </w:rPr>
        <w:tab/>
        <w:t>Вопросы для обсуждения на Общем собрании вносятся членами Общего собрания.</w:t>
      </w:r>
    </w:p>
    <w:p w14:paraId="7FB7114E" w14:textId="77777777" w:rsidR="00C23491" w:rsidRPr="00C23491" w:rsidRDefault="00C23491" w:rsidP="00C23491">
      <w:pPr>
        <w:widowControl w:val="0"/>
        <w:autoSpaceDE w:val="0"/>
        <w:autoSpaceDN w:val="0"/>
        <w:adjustRightInd w:val="0"/>
        <w:rPr>
          <w:szCs w:val="24"/>
        </w:rPr>
      </w:pPr>
      <w:r w:rsidRPr="00C23491">
        <w:rPr>
          <w:szCs w:val="24"/>
        </w:rPr>
        <w:t>С учетом внесенных предложений формируется повестка заседания Общего собрания.</w:t>
      </w:r>
    </w:p>
    <w:p w14:paraId="2D1FD24D" w14:textId="0E581189" w:rsidR="00C23491" w:rsidRPr="00C23491" w:rsidRDefault="00C23491" w:rsidP="00C23491">
      <w:pPr>
        <w:widowControl w:val="0"/>
        <w:autoSpaceDE w:val="0"/>
        <w:autoSpaceDN w:val="0"/>
        <w:adjustRightInd w:val="0"/>
        <w:rPr>
          <w:szCs w:val="24"/>
        </w:rPr>
      </w:pPr>
      <w:bookmarkStart w:id="2" w:name="Par1"/>
      <w:bookmarkStart w:id="3" w:name="Par2"/>
      <w:bookmarkStart w:id="4" w:name="Par3"/>
      <w:bookmarkStart w:id="5" w:name="Par5"/>
      <w:bookmarkStart w:id="6" w:name="Par6"/>
      <w:bookmarkStart w:id="7" w:name="Par9"/>
      <w:bookmarkStart w:id="8" w:name="Par13"/>
      <w:bookmarkStart w:id="9" w:name="Par19"/>
      <w:bookmarkStart w:id="10" w:name="Par26"/>
      <w:bookmarkStart w:id="11" w:name="Par28"/>
      <w:bookmarkEnd w:id="2"/>
      <w:bookmarkEnd w:id="3"/>
      <w:bookmarkEnd w:id="4"/>
      <w:bookmarkEnd w:id="5"/>
      <w:bookmarkEnd w:id="6"/>
      <w:bookmarkEnd w:id="7"/>
      <w:bookmarkEnd w:id="8"/>
      <w:bookmarkEnd w:id="9"/>
      <w:bookmarkEnd w:id="10"/>
      <w:bookmarkEnd w:id="11"/>
      <w:r w:rsidRPr="00C23491">
        <w:rPr>
          <w:szCs w:val="24"/>
        </w:rPr>
        <w:t>4.3.8. Общее собрание не вправе рассматривать и принимать решения по вопросам, не</w:t>
      </w:r>
      <w:r>
        <w:rPr>
          <w:szCs w:val="24"/>
        </w:rPr>
        <w:t xml:space="preserve"> </w:t>
      </w:r>
      <w:r w:rsidRPr="00C23491">
        <w:rPr>
          <w:szCs w:val="24"/>
        </w:rPr>
        <w:t>отнесенным к его компетенции настоящим Уставом.</w:t>
      </w:r>
    </w:p>
    <w:p w14:paraId="38D39C47" w14:textId="77777777" w:rsidR="00C23491" w:rsidRPr="00C23491" w:rsidRDefault="00C23491" w:rsidP="00C23491">
      <w:pPr>
        <w:widowControl w:val="0"/>
        <w:autoSpaceDE w:val="0"/>
        <w:autoSpaceDN w:val="0"/>
        <w:adjustRightInd w:val="0"/>
        <w:rPr>
          <w:szCs w:val="24"/>
        </w:rPr>
      </w:pPr>
      <w:r w:rsidRPr="00C23491">
        <w:rPr>
          <w:szCs w:val="24"/>
        </w:rPr>
        <w:t>4.3.9. Общее собрание не вправе выступать от имени Учреждения.</w:t>
      </w:r>
    </w:p>
    <w:p w14:paraId="291F3480" w14:textId="6AEED217" w:rsidR="00C23491" w:rsidRPr="00C23491" w:rsidRDefault="00C23491" w:rsidP="00C23491">
      <w:pPr>
        <w:widowControl w:val="0"/>
        <w:autoSpaceDE w:val="0"/>
        <w:autoSpaceDN w:val="0"/>
        <w:adjustRightInd w:val="0"/>
        <w:rPr>
          <w:szCs w:val="24"/>
        </w:rPr>
      </w:pPr>
      <w:r w:rsidRPr="00C23491">
        <w:rPr>
          <w:szCs w:val="24"/>
        </w:rPr>
        <w:t>4.3.10. Общее собрание созывается по мере необходимости, но не реже 1 раза в год.</w:t>
      </w:r>
      <w:r>
        <w:rPr>
          <w:szCs w:val="24"/>
        </w:rPr>
        <w:t xml:space="preserve"> </w:t>
      </w:r>
      <w:proofErr w:type="gramStart"/>
      <w:r w:rsidRPr="00C23491">
        <w:rPr>
          <w:szCs w:val="24"/>
        </w:rPr>
        <w:t>Заведующий Учреждения</w:t>
      </w:r>
      <w:proofErr w:type="gramEnd"/>
      <w:r w:rsidRPr="00C23491">
        <w:rPr>
          <w:szCs w:val="24"/>
        </w:rPr>
        <w:t xml:space="preserve"> объявляет о дате проведения Общего собрания не позднее, чем за один месяц до его созыва.</w:t>
      </w:r>
    </w:p>
    <w:p w14:paraId="2D2DCAC6" w14:textId="77777777" w:rsidR="00C23491" w:rsidRPr="00C23491" w:rsidRDefault="00C23491" w:rsidP="00C23491">
      <w:pPr>
        <w:widowControl w:val="0"/>
        <w:autoSpaceDE w:val="0"/>
        <w:autoSpaceDN w:val="0"/>
        <w:adjustRightInd w:val="0"/>
        <w:rPr>
          <w:szCs w:val="24"/>
        </w:rPr>
      </w:pPr>
      <w:r w:rsidRPr="00C23491">
        <w:rPr>
          <w:b/>
          <w:szCs w:val="24"/>
        </w:rPr>
        <w:t>4.4.</w:t>
      </w:r>
      <w:r w:rsidRPr="00C23491">
        <w:rPr>
          <w:szCs w:val="24"/>
        </w:rPr>
        <w:t xml:space="preserve"> </w:t>
      </w:r>
      <w:r w:rsidRPr="00C23491">
        <w:rPr>
          <w:b/>
          <w:szCs w:val="24"/>
        </w:rPr>
        <w:t>Педагогический совет.</w:t>
      </w:r>
    </w:p>
    <w:p w14:paraId="50C8D137" w14:textId="5B860B98" w:rsidR="00C23491" w:rsidRPr="00C23491" w:rsidRDefault="00C23491" w:rsidP="00C23491">
      <w:pPr>
        <w:pStyle w:val="af3"/>
        <w:tabs>
          <w:tab w:val="left" w:pos="1276"/>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4.4.1. Педагогический совет - это постоянно действующий коллегиальный орган управления педагогической деятельностью Учреждения, организованный с целью развития и</w:t>
      </w:r>
      <w:r>
        <w:rPr>
          <w:rFonts w:ascii="Times New Roman" w:hAnsi="Times New Roman" w:cs="Times New Roman"/>
          <w:sz w:val="24"/>
          <w:szCs w:val="24"/>
        </w:rPr>
        <w:t xml:space="preserve"> </w:t>
      </w:r>
      <w:r w:rsidRPr="00C23491">
        <w:rPr>
          <w:rFonts w:ascii="Times New Roman" w:hAnsi="Times New Roman" w:cs="Times New Roman"/>
          <w:sz w:val="24"/>
          <w:szCs w:val="24"/>
        </w:rPr>
        <w:t>совершенствования образовательного процесса, повышения профессионального мастерства педагогических работников.</w:t>
      </w:r>
    </w:p>
    <w:p w14:paraId="430F092A" w14:textId="77777777" w:rsidR="00C23491" w:rsidRPr="00C23491" w:rsidRDefault="00C23491" w:rsidP="00C23491">
      <w:pPr>
        <w:pStyle w:val="af3"/>
        <w:tabs>
          <w:tab w:val="left" w:pos="1276"/>
        </w:tabs>
        <w:ind w:left="0" w:firstLine="709"/>
        <w:contextualSpacing w:val="0"/>
        <w:jc w:val="both"/>
        <w:rPr>
          <w:rFonts w:ascii="Times New Roman" w:hAnsi="Times New Roman" w:cs="Times New Roman"/>
          <w:sz w:val="24"/>
          <w:szCs w:val="24"/>
        </w:rPr>
      </w:pPr>
    </w:p>
    <w:p w14:paraId="32DF7676" w14:textId="77777777" w:rsidR="00C23491" w:rsidRPr="00C23491" w:rsidRDefault="00C23491" w:rsidP="00C23491">
      <w:pPr>
        <w:pStyle w:val="af3"/>
        <w:tabs>
          <w:tab w:val="left" w:pos="1276"/>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lastRenderedPageBreak/>
        <w:t>Педагогический совет действует в соответствии с законодательством РФ, настоящим Уставом и Положением о педагогическом совете.</w:t>
      </w:r>
    </w:p>
    <w:p w14:paraId="41D05D6A" w14:textId="2CABA414" w:rsidR="00C23491" w:rsidRPr="00C23491" w:rsidRDefault="00C23491" w:rsidP="00C23491">
      <w:pPr>
        <w:pStyle w:val="af3"/>
        <w:tabs>
          <w:tab w:val="left" w:pos="1276"/>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Педагогический совет состоит из числа всех членов педагогического коллектива. Каждый педагогический работник Учреждения с момента заключения трудового договора и</w:t>
      </w:r>
      <w:r>
        <w:rPr>
          <w:rFonts w:ascii="Times New Roman" w:hAnsi="Times New Roman" w:cs="Times New Roman"/>
          <w:sz w:val="24"/>
          <w:szCs w:val="24"/>
        </w:rPr>
        <w:t xml:space="preserve"> </w:t>
      </w:r>
      <w:r w:rsidRPr="00C23491">
        <w:rPr>
          <w:rFonts w:ascii="Times New Roman" w:hAnsi="Times New Roman" w:cs="Times New Roman"/>
          <w:sz w:val="24"/>
          <w:szCs w:val="24"/>
        </w:rPr>
        <w:t>до</w:t>
      </w:r>
      <w:r>
        <w:rPr>
          <w:rFonts w:ascii="Times New Roman" w:hAnsi="Times New Roman" w:cs="Times New Roman"/>
          <w:sz w:val="24"/>
          <w:szCs w:val="24"/>
        </w:rPr>
        <w:t xml:space="preserve"> </w:t>
      </w:r>
      <w:r w:rsidRPr="00C23491">
        <w:rPr>
          <w:rFonts w:ascii="Times New Roman" w:hAnsi="Times New Roman" w:cs="Times New Roman"/>
          <w:sz w:val="24"/>
          <w:szCs w:val="24"/>
        </w:rPr>
        <w:t>прекращения его действия является членом педагогического совета.</w:t>
      </w:r>
    </w:p>
    <w:p w14:paraId="719C8F76" w14:textId="5F7C2186" w:rsidR="00C23491" w:rsidRPr="00C23491" w:rsidRDefault="00C23491" w:rsidP="00C23491">
      <w:pPr>
        <w:pStyle w:val="af3"/>
        <w:tabs>
          <w:tab w:val="left" w:pos="1276"/>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Решение, принятое</w:t>
      </w:r>
      <w:r>
        <w:rPr>
          <w:rFonts w:ascii="Times New Roman" w:hAnsi="Times New Roman" w:cs="Times New Roman"/>
          <w:sz w:val="24"/>
          <w:szCs w:val="24"/>
        </w:rPr>
        <w:t xml:space="preserve"> </w:t>
      </w:r>
      <w:r w:rsidRPr="00C23491">
        <w:rPr>
          <w:rFonts w:ascii="Times New Roman" w:hAnsi="Times New Roman" w:cs="Times New Roman"/>
          <w:sz w:val="24"/>
          <w:szCs w:val="24"/>
        </w:rPr>
        <w:t>педагогическим советом</w:t>
      </w:r>
      <w:r>
        <w:rPr>
          <w:rFonts w:ascii="Times New Roman" w:hAnsi="Times New Roman" w:cs="Times New Roman"/>
          <w:sz w:val="24"/>
          <w:szCs w:val="24"/>
        </w:rPr>
        <w:t xml:space="preserve"> </w:t>
      </w:r>
      <w:r w:rsidRPr="00C23491">
        <w:rPr>
          <w:rFonts w:ascii="Times New Roman" w:hAnsi="Times New Roman" w:cs="Times New Roman"/>
          <w:sz w:val="24"/>
          <w:szCs w:val="24"/>
        </w:rPr>
        <w:t>и не противоречащее законодательству РФ, настоящему Уставу, является обязательным для исполнения всеми педагогами Учреждения.</w:t>
      </w:r>
    </w:p>
    <w:p w14:paraId="1E38878C" w14:textId="77777777" w:rsidR="00C23491" w:rsidRPr="00C23491" w:rsidRDefault="00C23491" w:rsidP="00C23491">
      <w:pPr>
        <w:pStyle w:val="af3"/>
        <w:tabs>
          <w:tab w:val="left" w:pos="1276"/>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Компетенция педагогического совета Учреждения:</w:t>
      </w:r>
    </w:p>
    <w:p w14:paraId="79B4CC10" w14:textId="19996CD0" w:rsidR="00C23491" w:rsidRPr="00C23491" w:rsidRDefault="00C23491" w:rsidP="006845AF">
      <w:pPr>
        <w:pStyle w:val="af3"/>
        <w:numPr>
          <w:ilvl w:val="0"/>
          <w:numId w:val="8"/>
        </w:numPr>
        <w:tabs>
          <w:tab w:val="left" w:pos="851"/>
        </w:tabs>
        <w:ind w:left="0" w:firstLine="709"/>
        <w:contextualSpacing w:val="0"/>
        <w:jc w:val="both"/>
        <w:rPr>
          <w:rFonts w:ascii="Times New Roman" w:hAnsi="Times New Roman" w:cs="Times New Roman"/>
          <w:sz w:val="24"/>
          <w:szCs w:val="24"/>
        </w:rPr>
      </w:pPr>
      <w:r w:rsidRPr="00C23491">
        <w:rPr>
          <w:rFonts w:ascii="Times New Roman" w:hAnsi="Times New Roman" w:cs="Times New Roman"/>
          <w:sz w:val="24"/>
          <w:szCs w:val="24"/>
        </w:rPr>
        <w:t>обсуждает</w:t>
      </w:r>
      <w:r>
        <w:rPr>
          <w:rFonts w:ascii="Times New Roman" w:hAnsi="Times New Roman" w:cs="Times New Roman"/>
          <w:sz w:val="24"/>
          <w:szCs w:val="24"/>
        </w:rPr>
        <w:t xml:space="preserve"> </w:t>
      </w:r>
      <w:r w:rsidRPr="00C23491">
        <w:rPr>
          <w:rFonts w:ascii="Times New Roman" w:hAnsi="Times New Roman" w:cs="Times New Roman"/>
          <w:sz w:val="24"/>
          <w:szCs w:val="24"/>
        </w:rPr>
        <w:t>и рекомендует к утверждению локальные акты Учреждения, касающиеся педагогической деятельности, решает вопрос о внесении в них дополнений и изменений;</w:t>
      </w:r>
    </w:p>
    <w:p w14:paraId="28058996" w14:textId="1B5512E9" w:rsidR="00C23491" w:rsidRPr="00C23491" w:rsidRDefault="00C23491" w:rsidP="00C23491">
      <w:pPr>
        <w:widowControl w:val="0"/>
        <w:rPr>
          <w:szCs w:val="24"/>
        </w:rPr>
      </w:pPr>
      <w:r w:rsidRPr="00C23491">
        <w:rPr>
          <w:szCs w:val="24"/>
        </w:rPr>
        <w:t>- рассмотрение и принятие плана работы Учреждения на учебный год, основных образовательных программ дошкольного образования (в том числе адаптированных) и дополнительных общеобразовательных</w:t>
      </w:r>
      <w:r>
        <w:rPr>
          <w:szCs w:val="24"/>
        </w:rPr>
        <w:t xml:space="preserve"> </w:t>
      </w:r>
      <w:r w:rsidRPr="00C23491">
        <w:rPr>
          <w:szCs w:val="24"/>
        </w:rPr>
        <w:t>программ -</w:t>
      </w:r>
      <w:r>
        <w:rPr>
          <w:szCs w:val="24"/>
        </w:rPr>
        <w:t xml:space="preserve"> </w:t>
      </w:r>
      <w:r w:rsidRPr="00C23491">
        <w:rPr>
          <w:szCs w:val="24"/>
        </w:rPr>
        <w:t>дополнительных общеразвивающих программ;</w:t>
      </w:r>
    </w:p>
    <w:p w14:paraId="777BF80F" w14:textId="77777777" w:rsidR="00C23491" w:rsidRPr="00C23491" w:rsidRDefault="00C23491" w:rsidP="00C23491">
      <w:pPr>
        <w:widowControl w:val="0"/>
        <w:rPr>
          <w:szCs w:val="24"/>
        </w:rPr>
      </w:pPr>
      <w:r w:rsidRPr="00C23491">
        <w:rPr>
          <w:szCs w:val="24"/>
        </w:rPr>
        <w:t xml:space="preserve">- рассмотрение и определение направлений научно - методической работы; </w:t>
      </w:r>
    </w:p>
    <w:p w14:paraId="69E85CF8" w14:textId="40B00A5F" w:rsidR="00C23491" w:rsidRPr="00C23491" w:rsidRDefault="00C23491" w:rsidP="00C23491">
      <w:pPr>
        <w:widowControl w:val="0"/>
        <w:rPr>
          <w:szCs w:val="24"/>
        </w:rPr>
      </w:pPr>
      <w:r w:rsidRPr="00C23491">
        <w:rPr>
          <w:szCs w:val="24"/>
        </w:rPr>
        <w:t>- принятие решений о ведении платной образовательной деятельности по дополнительным общеобразовательным программам -</w:t>
      </w:r>
      <w:r>
        <w:rPr>
          <w:szCs w:val="24"/>
        </w:rPr>
        <w:t xml:space="preserve"> </w:t>
      </w:r>
      <w:r w:rsidRPr="00C23491">
        <w:rPr>
          <w:szCs w:val="24"/>
        </w:rPr>
        <w:t>дополнительным общеразвивающим программам;</w:t>
      </w:r>
    </w:p>
    <w:p w14:paraId="12438A50" w14:textId="77777777" w:rsidR="00C23491" w:rsidRPr="00C23491" w:rsidRDefault="00C23491" w:rsidP="00C23491">
      <w:pPr>
        <w:widowControl w:val="0"/>
        <w:rPr>
          <w:szCs w:val="24"/>
        </w:rPr>
      </w:pPr>
      <w:r w:rsidRPr="00C23491">
        <w:rPr>
          <w:szCs w:val="24"/>
        </w:rPr>
        <w:t>- анализ качества образовательной деятельности, определение путей его повышения;</w:t>
      </w:r>
    </w:p>
    <w:p w14:paraId="441DC7F9" w14:textId="77777777" w:rsidR="00C23491" w:rsidRPr="00C23491" w:rsidRDefault="00C23491" w:rsidP="00C23491">
      <w:pPr>
        <w:widowControl w:val="0"/>
        <w:rPr>
          <w:szCs w:val="24"/>
        </w:rPr>
      </w:pPr>
      <w:r w:rsidRPr="00C23491">
        <w:rPr>
          <w:szCs w:val="24"/>
        </w:rPr>
        <w:t>- рассмотрение вопросов использования и совершенствования методов обучения и воспитания, образовательных технологий;</w:t>
      </w:r>
    </w:p>
    <w:p w14:paraId="458D7C0A" w14:textId="77777777" w:rsidR="00C23491" w:rsidRPr="00C23491" w:rsidRDefault="00C23491" w:rsidP="00C23491">
      <w:pPr>
        <w:widowControl w:val="0"/>
        <w:rPr>
          <w:szCs w:val="24"/>
        </w:rPr>
      </w:pPr>
      <w:r w:rsidRPr="00C23491">
        <w:rPr>
          <w:szCs w:val="24"/>
        </w:rPr>
        <w:t>- определение путей совершенствования работы с родителями (законными представителями) несовершеннолетних обучающихся;</w:t>
      </w:r>
    </w:p>
    <w:p w14:paraId="5FDC6AA4" w14:textId="77777777" w:rsidR="00C23491" w:rsidRPr="00C23491" w:rsidRDefault="00C23491" w:rsidP="00C23491">
      <w:pPr>
        <w:widowControl w:val="0"/>
        <w:rPr>
          <w:szCs w:val="24"/>
        </w:rPr>
      </w:pPr>
      <w:r w:rsidRPr="00C23491">
        <w:rPr>
          <w:szCs w:val="24"/>
        </w:rPr>
        <w:t>- рассмотрение вопросов повышения квалификации и переподготовки педагогических кадров;</w:t>
      </w:r>
    </w:p>
    <w:p w14:paraId="25F3FBB5" w14:textId="77777777" w:rsidR="00C23491" w:rsidRPr="00C23491" w:rsidRDefault="00C23491" w:rsidP="00C23491">
      <w:pPr>
        <w:widowControl w:val="0"/>
        <w:rPr>
          <w:szCs w:val="24"/>
        </w:rPr>
      </w:pPr>
      <w:r w:rsidRPr="00C23491">
        <w:rPr>
          <w:szCs w:val="24"/>
        </w:rPr>
        <w:t>-организация выявления, обобщения, распространения, внедрения передового педагогического опыта среди работников Учреждения;</w:t>
      </w:r>
    </w:p>
    <w:p w14:paraId="1C0C1856" w14:textId="77777777" w:rsidR="00C23491" w:rsidRPr="00C23491" w:rsidRDefault="00C23491" w:rsidP="00C23491">
      <w:pPr>
        <w:widowControl w:val="0"/>
        <w:rPr>
          <w:szCs w:val="24"/>
        </w:rPr>
      </w:pPr>
      <w:r w:rsidRPr="00C23491">
        <w:rPr>
          <w:szCs w:val="24"/>
        </w:rPr>
        <w:t xml:space="preserve">- рассмотрение отчета о результатах </w:t>
      </w:r>
      <w:proofErr w:type="spellStart"/>
      <w:r w:rsidRPr="00C23491">
        <w:rPr>
          <w:szCs w:val="24"/>
        </w:rPr>
        <w:t>самообследования</w:t>
      </w:r>
      <w:proofErr w:type="spellEnd"/>
      <w:r w:rsidRPr="00C23491">
        <w:rPr>
          <w:szCs w:val="24"/>
        </w:rPr>
        <w:t xml:space="preserve">; </w:t>
      </w:r>
    </w:p>
    <w:p w14:paraId="170E5CF5" w14:textId="2236AF23" w:rsidR="00C23491" w:rsidRPr="00C23491" w:rsidRDefault="00C23491" w:rsidP="00C23491">
      <w:pPr>
        <w:widowControl w:val="0"/>
        <w:rPr>
          <w:szCs w:val="24"/>
        </w:rPr>
      </w:pPr>
      <w:r w:rsidRPr="00C23491">
        <w:rPr>
          <w:szCs w:val="24"/>
        </w:rPr>
        <w:t>- рассмотрение отчета о выполнении программы развития Учреждения;</w:t>
      </w:r>
      <w:r>
        <w:rPr>
          <w:szCs w:val="24"/>
        </w:rPr>
        <w:t xml:space="preserve"> </w:t>
      </w:r>
    </w:p>
    <w:p w14:paraId="1D10E1F2" w14:textId="62F9CCFA" w:rsidR="00C23491" w:rsidRPr="00C23491" w:rsidRDefault="00C23491" w:rsidP="00C23491">
      <w:pPr>
        <w:widowControl w:val="0"/>
        <w:rPr>
          <w:szCs w:val="24"/>
        </w:rPr>
      </w:pPr>
      <w:r w:rsidRPr="00C23491">
        <w:rPr>
          <w:szCs w:val="24"/>
        </w:rPr>
        <w:t>- решение</w:t>
      </w:r>
      <w:r>
        <w:rPr>
          <w:szCs w:val="24"/>
        </w:rPr>
        <w:t xml:space="preserve"> </w:t>
      </w:r>
      <w:r w:rsidRPr="00C23491">
        <w:rPr>
          <w:szCs w:val="24"/>
        </w:rPr>
        <w:t>вопросов</w:t>
      </w:r>
      <w:r>
        <w:rPr>
          <w:szCs w:val="24"/>
        </w:rPr>
        <w:t xml:space="preserve"> </w:t>
      </w:r>
      <w:r w:rsidRPr="00C23491">
        <w:rPr>
          <w:szCs w:val="24"/>
        </w:rPr>
        <w:t>о</w:t>
      </w:r>
      <w:r>
        <w:rPr>
          <w:szCs w:val="24"/>
        </w:rPr>
        <w:t xml:space="preserve"> </w:t>
      </w:r>
      <w:r w:rsidRPr="00C23491">
        <w:rPr>
          <w:szCs w:val="24"/>
        </w:rPr>
        <w:t>внесении предложений</w:t>
      </w:r>
      <w:r>
        <w:rPr>
          <w:szCs w:val="24"/>
        </w:rPr>
        <w:t xml:space="preserve"> </w:t>
      </w:r>
      <w:r w:rsidRPr="00C23491">
        <w:rPr>
          <w:szCs w:val="24"/>
        </w:rPr>
        <w:t>в</w:t>
      </w:r>
      <w:r>
        <w:rPr>
          <w:szCs w:val="24"/>
        </w:rPr>
        <w:t xml:space="preserve"> </w:t>
      </w:r>
      <w:r w:rsidRPr="00C23491">
        <w:rPr>
          <w:szCs w:val="24"/>
        </w:rPr>
        <w:t>соответствующие</w:t>
      </w:r>
      <w:r>
        <w:rPr>
          <w:szCs w:val="24"/>
        </w:rPr>
        <w:t xml:space="preserve"> </w:t>
      </w:r>
      <w:r w:rsidRPr="00C23491">
        <w:rPr>
          <w:szCs w:val="24"/>
        </w:rPr>
        <w:t>органы</w:t>
      </w:r>
      <w:r>
        <w:rPr>
          <w:szCs w:val="24"/>
        </w:rPr>
        <w:t xml:space="preserve"> </w:t>
      </w:r>
      <w:r w:rsidRPr="00C23491">
        <w:rPr>
          <w:szCs w:val="24"/>
        </w:rPr>
        <w:t>о</w:t>
      </w:r>
      <w:r>
        <w:rPr>
          <w:szCs w:val="24"/>
        </w:rPr>
        <w:t xml:space="preserve"> </w:t>
      </w:r>
      <w:r w:rsidRPr="00C23491">
        <w:rPr>
          <w:szCs w:val="24"/>
        </w:rPr>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2BB8CA92" w14:textId="77777777" w:rsidR="00C23491" w:rsidRPr="00C23491" w:rsidRDefault="00C23491" w:rsidP="00C23491">
      <w:pPr>
        <w:widowControl w:val="0"/>
        <w:rPr>
          <w:szCs w:val="24"/>
        </w:rPr>
      </w:pPr>
      <w:r w:rsidRPr="00C23491">
        <w:rPr>
          <w:szCs w:val="24"/>
        </w:rPr>
        <w:t xml:space="preserve">- рассмотрение вопросов о формах обучения в Учреждении; </w:t>
      </w:r>
    </w:p>
    <w:p w14:paraId="6B400BB8" w14:textId="77777777" w:rsidR="00C23491" w:rsidRPr="00C23491" w:rsidRDefault="00C23491" w:rsidP="00C23491">
      <w:pPr>
        <w:widowControl w:val="0"/>
        <w:rPr>
          <w:szCs w:val="24"/>
        </w:rPr>
      </w:pPr>
      <w:r w:rsidRPr="00C23491">
        <w:rPr>
          <w:szCs w:val="24"/>
        </w:rPr>
        <w:t>- рассмотрение вопроса режима работы Учреждения;</w:t>
      </w:r>
    </w:p>
    <w:p w14:paraId="130E7307" w14:textId="77777777" w:rsidR="00C23491" w:rsidRPr="00C23491" w:rsidRDefault="00C23491" w:rsidP="00C23491">
      <w:pPr>
        <w:widowControl w:val="0"/>
        <w:rPr>
          <w:szCs w:val="24"/>
        </w:rPr>
      </w:pPr>
      <w:r w:rsidRPr="00C23491">
        <w:rPr>
          <w:szCs w:val="24"/>
        </w:rPr>
        <w:t>- внесение предложений о формах сетевого взаимодействия;</w:t>
      </w:r>
    </w:p>
    <w:p w14:paraId="2C5F9DA6" w14:textId="77777777" w:rsidR="00C23491" w:rsidRPr="00C23491" w:rsidRDefault="00C23491" w:rsidP="00C23491">
      <w:pPr>
        <w:widowControl w:val="0"/>
        <w:rPr>
          <w:szCs w:val="24"/>
        </w:rPr>
      </w:pPr>
      <w:r w:rsidRPr="00C23491">
        <w:rPr>
          <w:szCs w:val="24"/>
        </w:rPr>
        <w:t>- рассмотрение по представлению заведующего Учреждением:</w:t>
      </w:r>
    </w:p>
    <w:p w14:paraId="6B2FB56E" w14:textId="77777777" w:rsidR="00C23491" w:rsidRPr="00C23491" w:rsidRDefault="00C23491" w:rsidP="00C23491">
      <w:pPr>
        <w:widowControl w:val="0"/>
        <w:rPr>
          <w:szCs w:val="24"/>
        </w:rPr>
      </w:pPr>
      <w:r w:rsidRPr="00C23491">
        <w:rPr>
          <w:szCs w:val="24"/>
        </w:rPr>
        <w:t>- формы договора об образовании (платные образовательные услуги);</w:t>
      </w:r>
    </w:p>
    <w:p w14:paraId="20502BC8" w14:textId="77777777" w:rsidR="00C23491" w:rsidRPr="00C23491" w:rsidRDefault="00C23491" w:rsidP="00C23491">
      <w:pPr>
        <w:widowControl w:val="0"/>
        <w:rPr>
          <w:szCs w:val="24"/>
        </w:rPr>
      </w:pPr>
      <w:r w:rsidRPr="00C23491">
        <w:rPr>
          <w:szCs w:val="24"/>
        </w:rPr>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3EAC6402" w14:textId="77777777" w:rsidR="00C23491" w:rsidRPr="00C23491" w:rsidRDefault="00C23491" w:rsidP="00C23491">
      <w:pPr>
        <w:widowControl w:val="0"/>
        <w:rPr>
          <w:szCs w:val="24"/>
        </w:rPr>
      </w:pPr>
      <w:r w:rsidRPr="00C23491">
        <w:rPr>
          <w:szCs w:val="24"/>
        </w:rPr>
        <w:t>- внесение заведующему Учреждением предложений в части:</w:t>
      </w:r>
    </w:p>
    <w:p w14:paraId="76857E16" w14:textId="77777777" w:rsidR="00C23491" w:rsidRPr="00C23491" w:rsidRDefault="00C23491" w:rsidP="00C23491">
      <w:pPr>
        <w:widowControl w:val="0"/>
        <w:rPr>
          <w:szCs w:val="24"/>
        </w:rPr>
      </w:pPr>
      <w:r w:rsidRPr="00C23491">
        <w:rPr>
          <w:szCs w:val="24"/>
        </w:rPr>
        <w:t>-материально - технического обеспечения образовательной деятельности, оборудования помещений Учреждения;</w:t>
      </w:r>
    </w:p>
    <w:p w14:paraId="7A42F844" w14:textId="77777777" w:rsidR="00C23491" w:rsidRPr="00C23491" w:rsidRDefault="00C23491" w:rsidP="00C23491">
      <w:pPr>
        <w:widowControl w:val="0"/>
        <w:rPr>
          <w:szCs w:val="24"/>
        </w:rPr>
      </w:pPr>
      <w:r w:rsidRPr="00C23491">
        <w:rPr>
          <w:szCs w:val="24"/>
        </w:rPr>
        <w:t>- создания в Учреждении необходимых условий для организации питания обучающихся;</w:t>
      </w:r>
    </w:p>
    <w:p w14:paraId="763B46A8" w14:textId="77777777" w:rsidR="00C23491" w:rsidRPr="00C23491" w:rsidRDefault="00C23491" w:rsidP="00C23491">
      <w:pPr>
        <w:widowControl w:val="0"/>
        <w:rPr>
          <w:szCs w:val="24"/>
        </w:rPr>
      </w:pPr>
      <w:r w:rsidRPr="00C23491">
        <w:rPr>
          <w:szCs w:val="24"/>
        </w:rPr>
        <w:t>- развития воспитательной работы в Учреждении;</w:t>
      </w:r>
    </w:p>
    <w:p w14:paraId="5B1281E8" w14:textId="77777777" w:rsidR="00C23491" w:rsidRPr="00C23491" w:rsidRDefault="00C23491" w:rsidP="00C23491">
      <w:pPr>
        <w:widowControl w:val="0"/>
        <w:rPr>
          <w:szCs w:val="24"/>
        </w:rPr>
      </w:pPr>
      <w:r w:rsidRPr="00C23491">
        <w:rPr>
          <w:szCs w:val="24"/>
        </w:rPr>
        <w:t>- организации научно - методической работы, в том числе организации и проведения научных и методических конференций, семинаров;</w:t>
      </w:r>
    </w:p>
    <w:p w14:paraId="700E8A41" w14:textId="77777777" w:rsidR="00C23491" w:rsidRPr="00C23491" w:rsidRDefault="00C23491" w:rsidP="00C23491">
      <w:pPr>
        <w:widowControl w:val="0"/>
        <w:rPr>
          <w:szCs w:val="24"/>
        </w:rPr>
      </w:pPr>
      <w:r w:rsidRPr="00C23491">
        <w:rPr>
          <w:szCs w:val="24"/>
        </w:rPr>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7CC9A920" w14:textId="6E5637F6" w:rsidR="00C23491" w:rsidRPr="00C23491" w:rsidRDefault="00C23491" w:rsidP="00C23491">
      <w:pPr>
        <w:widowControl w:val="0"/>
        <w:rPr>
          <w:szCs w:val="24"/>
        </w:rPr>
      </w:pPr>
      <w:r w:rsidRPr="00C23491">
        <w:rPr>
          <w:szCs w:val="24"/>
        </w:rPr>
        <w:t>-</w:t>
      </w:r>
      <w:r>
        <w:rPr>
          <w:szCs w:val="24"/>
        </w:rPr>
        <w:t xml:space="preserve"> </w:t>
      </w:r>
      <w:r w:rsidRPr="00C23491">
        <w:rPr>
          <w:szCs w:val="24"/>
        </w:rPr>
        <w:t>принятие локальных нормативных актов в пределах своей компетенции по вопросам осуществления образовательной деятельности;</w:t>
      </w:r>
    </w:p>
    <w:p w14:paraId="5F6A243D" w14:textId="6EA0C353" w:rsidR="00C23491" w:rsidRPr="00C23491" w:rsidRDefault="00C23491" w:rsidP="00C23491">
      <w:pPr>
        <w:widowControl w:val="0"/>
        <w:rPr>
          <w:szCs w:val="24"/>
        </w:rPr>
      </w:pPr>
      <w:r w:rsidRPr="00C23491">
        <w:rPr>
          <w:szCs w:val="24"/>
        </w:rPr>
        <w:t>-</w:t>
      </w:r>
      <w:r>
        <w:rPr>
          <w:szCs w:val="24"/>
        </w:rPr>
        <w:t xml:space="preserve"> </w:t>
      </w:r>
      <w:r w:rsidRPr="00C23491">
        <w:rPr>
          <w:szCs w:val="24"/>
        </w:rPr>
        <w:t>выполнение иных функций по вопросам образовательной деятельности, согласно настоящему Уставу, в том числе в целях наиболее эффективной</w:t>
      </w:r>
      <w:r>
        <w:rPr>
          <w:szCs w:val="24"/>
        </w:rPr>
        <w:t xml:space="preserve"> </w:t>
      </w:r>
      <w:r w:rsidRPr="00C23491">
        <w:rPr>
          <w:szCs w:val="24"/>
        </w:rPr>
        <w:t xml:space="preserve">организации образовательной </w:t>
      </w:r>
      <w:r w:rsidRPr="00C23491">
        <w:rPr>
          <w:szCs w:val="24"/>
        </w:rPr>
        <w:lastRenderedPageBreak/>
        <w:t>деятельности.</w:t>
      </w:r>
    </w:p>
    <w:p w14:paraId="05FD1C7E" w14:textId="77777777" w:rsidR="00C23491" w:rsidRPr="00C23491" w:rsidRDefault="00C23491" w:rsidP="00C23491">
      <w:pPr>
        <w:widowControl w:val="0"/>
        <w:rPr>
          <w:szCs w:val="24"/>
        </w:rPr>
      </w:pPr>
      <w:r w:rsidRPr="00C23491">
        <w:rPr>
          <w:szCs w:val="24"/>
        </w:rPr>
        <w:t>4.4.2. 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образовательной деятельности Учреждения.</w:t>
      </w:r>
    </w:p>
    <w:p w14:paraId="5A3AC991" w14:textId="77777777" w:rsidR="00C23491" w:rsidRPr="00C23491" w:rsidRDefault="00C23491" w:rsidP="00C23491">
      <w:pPr>
        <w:widowControl w:val="0"/>
        <w:rPr>
          <w:szCs w:val="24"/>
        </w:rPr>
      </w:pPr>
      <w:r w:rsidRPr="00C23491">
        <w:rPr>
          <w:szCs w:val="24"/>
        </w:rPr>
        <w:t>4.4.3. 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w:t>
      </w:r>
    </w:p>
    <w:p w14:paraId="1C539792" w14:textId="77777777" w:rsidR="00C23491" w:rsidRPr="00C23491" w:rsidRDefault="00C23491" w:rsidP="00C23491">
      <w:pPr>
        <w:widowControl w:val="0"/>
        <w:rPr>
          <w:szCs w:val="24"/>
        </w:rPr>
      </w:pPr>
      <w:r w:rsidRPr="00C23491">
        <w:rPr>
          <w:szCs w:val="24"/>
        </w:rPr>
        <w:t>4.4.4. Педагогический совет утверждается ежегодно на период учебного года приказом заведующего Учреждением. Срок полномочий Педагогического совета составляет 1 год.</w:t>
      </w:r>
    </w:p>
    <w:p w14:paraId="4DEA71FD" w14:textId="77777777" w:rsidR="00C23491" w:rsidRPr="00C23491" w:rsidRDefault="00C23491" w:rsidP="00C23491">
      <w:pPr>
        <w:widowControl w:val="0"/>
        <w:rPr>
          <w:szCs w:val="24"/>
        </w:rPr>
      </w:pPr>
      <w:r w:rsidRPr="00C23491">
        <w:rPr>
          <w:szCs w:val="24"/>
        </w:rPr>
        <w:t>4.4.5. Организационной формой работы Педагогического совета являются заседания.</w:t>
      </w:r>
    </w:p>
    <w:p w14:paraId="3623C85C" w14:textId="77777777" w:rsidR="00C23491" w:rsidRPr="00C23491" w:rsidRDefault="00C23491" w:rsidP="00C23491">
      <w:pPr>
        <w:widowControl w:val="0"/>
        <w:rPr>
          <w:szCs w:val="24"/>
        </w:rPr>
      </w:pPr>
      <w:r w:rsidRPr="00C23491">
        <w:rPr>
          <w:szCs w:val="24"/>
        </w:rPr>
        <w:t>4.4.6.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15CA35E9" w14:textId="77777777" w:rsidR="00C23491" w:rsidRPr="00C23491" w:rsidRDefault="00C23491" w:rsidP="00C23491">
      <w:pPr>
        <w:widowControl w:val="0"/>
        <w:rPr>
          <w:szCs w:val="24"/>
        </w:rPr>
      </w:pPr>
      <w:r w:rsidRPr="00C23491">
        <w:rPr>
          <w:szCs w:val="24"/>
        </w:rPr>
        <w:t>4.4.7.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0982DFE0" w14:textId="77777777" w:rsidR="00C23491" w:rsidRPr="00C23491" w:rsidRDefault="00C23491" w:rsidP="00C23491">
      <w:pPr>
        <w:widowControl w:val="0"/>
        <w:rPr>
          <w:szCs w:val="24"/>
        </w:rPr>
      </w:pPr>
      <w:r w:rsidRPr="00C23491">
        <w:rPr>
          <w:szCs w:val="24"/>
        </w:rPr>
        <w:t>4.4.8.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7CD338A3" w14:textId="77777777" w:rsidR="00C23491" w:rsidRPr="00C23491" w:rsidRDefault="00C23491" w:rsidP="00C23491">
      <w:pPr>
        <w:widowControl w:val="0"/>
        <w:rPr>
          <w:szCs w:val="24"/>
        </w:rPr>
      </w:pPr>
      <w:r w:rsidRPr="00C23491">
        <w:rPr>
          <w:szCs w:val="24"/>
        </w:rPr>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4E30C21F" w14:textId="77777777" w:rsidR="00C23491" w:rsidRPr="00C23491" w:rsidRDefault="00C23491" w:rsidP="00C23491">
      <w:pPr>
        <w:widowControl w:val="0"/>
        <w:rPr>
          <w:szCs w:val="24"/>
        </w:rPr>
      </w:pPr>
      <w:r w:rsidRPr="00C23491">
        <w:rPr>
          <w:szCs w:val="24"/>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w:t>
      </w:r>
      <w:proofErr w:type="gramStart"/>
      <w:r w:rsidRPr="00C23491">
        <w:rPr>
          <w:szCs w:val="24"/>
        </w:rPr>
        <w:t>обязательны к исполнению</w:t>
      </w:r>
      <w:proofErr w:type="gramEnd"/>
      <w:r w:rsidRPr="00C23491">
        <w:rPr>
          <w:szCs w:val="24"/>
        </w:rPr>
        <w:t xml:space="preserve"> всеми участниками образовательных отношений.</w:t>
      </w:r>
    </w:p>
    <w:p w14:paraId="3F93F14F" w14:textId="77777777" w:rsidR="00C23491" w:rsidRPr="00C23491" w:rsidRDefault="00C23491" w:rsidP="00C23491">
      <w:pPr>
        <w:widowControl w:val="0"/>
        <w:rPr>
          <w:szCs w:val="24"/>
        </w:rPr>
      </w:pPr>
      <w:r w:rsidRPr="00C23491">
        <w:rPr>
          <w:szCs w:val="24"/>
        </w:rPr>
        <w:t>4.4.9.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299D3992" w14:textId="31105C41" w:rsidR="00C23491" w:rsidRPr="00C23491" w:rsidRDefault="00C23491" w:rsidP="00C23491">
      <w:pPr>
        <w:widowControl w:val="0"/>
        <w:rPr>
          <w:szCs w:val="24"/>
        </w:rPr>
      </w:pPr>
      <w:r w:rsidRPr="00C23491">
        <w:rPr>
          <w:szCs w:val="24"/>
        </w:rPr>
        <w:t>4.4.10. Порядок выступления Педагогического совета от имени Учреждения определяется пунктом</w:t>
      </w:r>
      <w:r>
        <w:rPr>
          <w:szCs w:val="24"/>
        </w:rPr>
        <w:t xml:space="preserve"> </w:t>
      </w:r>
      <w:r w:rsidRPr="00C23491">
        <w:rPr>
          <w:szCs w:val="24"/>
        </w:rPr>
        <w:t>4.6. настоящего Устава.</w:t>
      </w:r>
    </w:p>
    <w:p w14:paraId="0FB64FAA" w14:textId="77777777" w:rsidR="00C23491" w:rsidRPr="00C23491" w:rsidRDefault="00C23491" w:rsidP="00C23491">
      <w:pPr>
        <w:widowControl w:val="0"/>
        <w:rPr>
          <w:szCs w:val="24"/>
        </w:rPr>
      </w:pPr>
      <w:r w:rsidRPr="00C23491">
        <w:rPr>
          <w:szCs w:val="24"/>
        </w:rPr>
        <w:t>4.5. Порядок принятия решений Общим собранием, Педагогическим советом. Требования к решению, принимаемому коллегиальными органами Учреждения.</w:t>
      </w:r>
    </w:p>
    <w:p w14:paraId="601AD405" w14:textId="77777777" w:rsidR="00C23491" w:rsidRPr="00C23491" w:rsidRDefault="00C23491" w:rsidP="00C23491">
      <w:pPr>
        <w:widowControl w:val="0"/>
        <w:rPr>
          <w:szCs w:val="24"/>
        </w:rPr>
      </w:pPr>
      <w:r w:rsidRPr="00C23491">
        <w:rPr>
          <w:szCs w:val="24"/>
        </w:rPr>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0044A48E" w14:textId="48D490FE" w:rsidR="00C23491" w:rsidRPr="00C23491" w:rsidRDefault="00C23491" w:rsidP="00C23491">
      <w:pPr>
        <w:widowControl w:val="0"/>
        <w:rPr>
          <w:szCs w:val="24"/>
        </w:rPr>
      </w:pPr>
      <w:r w:rsidRPr="00C23491">
        <w:rPr>
          <w:szCs w:val="24"/>
        </w:rPr>
        <w:t xml:space="preserve">Решения коллегиальных органов принимаются в порядке, установленном статьей 181.2 </w:t>
      </w:r>
      <w:hyperlink r:id="rId16" w:tooltip="&quot;Гражданский кодекс Российской Федерации (часть первая) (статьи 1 - 453) (с изменениями на 8 августа 2024 года)&quot;&#10;Кодекс РФ от 30.11.1994 N 51-ФЗ&#10;Статус: Действующая редакция документа (действ. c 08.08.2024)" w:history="1">
        <w:r w:rsidRPr="00125189">
          <w:rPr>
            <w:rStyle w:val="a9"/>
            <w:color w:val="0000AA"/>
            <w:szCs w:val="24"/>
          </w:rPr>
          <w:t>Гражданского кодекса Российской Федерации</w:t>
        </w:r>
      </w:hyperlink>
      <w:r w:rsidRPr="00C23491">
        <w:rPr>
          <w:szCs w:val="24"/>
        </w:rPr>
        <w:t>. Указанные решения принимаются открытым голосованием, если законодательство Российской Федерации не установлено иное.</w:t>
      </w:r>
    </w:p>
    <w:p w14:paraId="64697BCE" w14:textId="77777777" w:rsidR="00C23491" w:rsidRPr="00C23491" w:rsidRDefault="00C23491" w:rsidP="00C23491">
      <w:pPr>
        <w:widowControl w:val="0"/>
        <w:rPr>
          <w:szCs w:val="24"/>
        </w:rPr>
      </w:pPr>
      <w:r w:rsidRPr="00C23491">
        <w:rPr>
          <w:szCs w:val="24"/>
        </w:rPr>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3DBF6BB9" w14:textId="77777777" w:rsidR="00C23491" w:rsidRPr="00C23491" w:rsidRDefault="00C23491" w:rsidP="00C23491">
      <w:pPr>
        <w:widowControl w:val="0"/>
        <w:rPr>
          <w:szCs w:val="24"/>
        </w:rPr>
      </w:pPr>
      <w:r w:rsidRPr="00C23491">
        <w:rPr>
          <w:szCs w:val="24"/>
        </w:rPr>
        <w:t xml:space="preserve">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w:t>
      </w:r>
      <w:r w:rsidRPr="00C23491">
        <w:rPr>
          <w:szCs w:val="24"/>
        </w:rPr>
        <w:lastRenderedPageBreak/>
        <w:t>соответствующего заседания коллегиального органа Учреждения.</w:t>
      </w:r>
    </w:p>
    <w:p w14:paraId="739470EB" w14:textId="77777777" w:rsidR="00C23491" w:rsidRPr="00C23491" w:rsidRDefault="00C23491" w:rsidP="00C23491">
      <w:pPr>
        <w:widowControl w:val="0"/>
        <w:rPr>
          <w:szCs w:val="24"/>
        </w:rPr>
      </w:pPr>
      <w:r w:rsidRPr="00C23491">
        <w:rPr>
          <w:szCs w:val="24"/>
        </w:rPr>
        <w:t>4.5.3. Допускается совмещение голосования на заседании и заочного голосования.</w:t>
      </w:r>
    </w:p>
    <w:p w14:paraId="20BCE9F9" w14:textId="77777777" w:rsidR="00C23491" w:rsidRPr="00C23491" w:rsidRDefault="00C23491" w:rsidP="00C23491">
      <w:pPr>
        <w:widowControl w:val="0"/>
        <w:rPr>
          <w:szCs w:val="24"/>
        </w:rPr>
      </w:pPr>
      <w:r w:rsidRPr="00C23491">
        <w:rPr>
          <w:szCs w:val="24"/>
        </w:rPr>
        <w:t xml:space="preserve">4.5.4. При наличии в повестке </w:t>
      </w:r>
      <w:proofErr w:type="gramStart"/>
      <w:r w:rsidRPr="00C23491">
        <w:rPr>
          <w:szCs w:val="24"/>
        </w:rPr>
        <w:t>дня заседания соответствующего коллегиального органа Учреждения нескольких вопросов</w:t>
      </w:r>
      <w:proofErr w:type="gramEnd"/>
      <w:r w:rsidRPr="00C23491">
        <w:rPr>
          <w:szCs w:val="24"/>
        </w:rPr>
        <w:t xml:space="preserve"> по каждому из них принимается самостоятельное решение, если иное не установлено единогласно членами коллегиального органа.</w:t>
      </w:r>
    </w:p>
    <w:p w14:paraId="0A68C004" w14:textId="77777777" w:rsidR="00C23491" w:rsidRPr="00C23491" w:rsidRDefault="00C23491" w:rsidP="00C23491">
      <w:pPr>
        <w:widowControl w:val="0"/>
        <w:rPr>
          <w:szCs w:val="24"/>
        </w:rPr>
      </w:pPr>
      <w:r w:rsidRPr="00C23491">
        <w:rPr>
          <w:szCs w:val="24"/>
        </w:rPr>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6F9B02A9" w14:textId="77777777" w:rsidR="00C23491" w:rsidRPr="00C23491" w:rsidRDefault="00C23491" w:rsidP="00C23491">
      <w:pPr>
        <w:widowControl w:val="0"/>
        <w:rPr>
          <w:szCs w:val="24"/>
        </w:rPr>
      </w:pPr>
      <w:r w:rsidRPr="00C23491">
        <w:rPr>
          <w:szCs w:val="24"/>
        </w:rPr>
        <w:t>4.5.6. В протоколе о результатах очного голосования коллегиальных органов Учреждения должны быть указаны:</w:t>
      </w:r>
    </w:p>
    <w:p w14:paraId="28C209DA" w14:textId="77777777" w:rsidR="00C23491" w:rsidRPr="00C23491" w:rsidRDefault="00C23491" w:rsidP="00C23491">
      <w:pPr>
        <w:widowControl w:val="0"/>
        <w:rPr>
          <w:szCs w:val="24"/>
        </w:rPr>
      </w:pPr>
      <w:r w:rsidRPr="00C23491">
        <w:rPr>
          <w:szCs w:val="24"/>
        </w:rPr>
        <w:t>1) дата, время и место проведения заседания коллегиального органа;</w:t>
      </w:r>
    </w:p>
    <w:p w14:paraId="3700BECC" w14:textId="77777777" w:rsidR="00C23491" w:rsidRPr="00C23491" w:rsidRDefault="00C23491" w:rsidP="00C23491">
      <w:pPr>
        <w:widowControl w:val="0"/>
        <w:rPr>
          <w:szCs w:val="24"/>
        </w:rPr>
      </w:pPr>
      <w:r w:rsidRPr="00C23491">
        <w:rPr>
          <w:szCs w:val="24"/>
        </w:rPr>
        <w:t>сведения о лицах, принявших участие в заседании коллегиального органа;</w:t>
      </w:r>
    </w:p>
    <w:p w14:paraId="32A46057" w14:textId="77777777" w:rsidR="00C23491" w:rsidRPr="00C23491" w:rsidRDefault="00C23491" w:rsidP="00C23491">
      <w:pPr>
        <w:widowControl w:val="0"/>
        <w:rPr>
          <w:szCs w:val="24"/>
        </w:rPr>
      </w:pPr>
      <w:r w:rsidRPr="00C23491">
        <w:rPr>
          <w:szCs w:val="24"/>
        </w:rPr>
        <w:t>результаты голосования по каждому вопросу повестки дня;</w:t>
      </w:r>
    </w:p>
    <w:p w14:paraId="6710C757" w14:textId="77777777" w:rsidR="00C23491" w:rsidRPr="00C23491" w:rsidRDefault="00C23491" w:rsidP="00C23491">
      <w:pPr>
        <w:widowControl w:val="0"/>
        <w:rPr>
          <w:szCs w:val="24"/>
        </w:rPr>
      </w:pPr>
      <w:r w:rsidRPr="00C23491">
        <w:rPr>
          <w:szCs w:val="24"/>
        </w:rPr>
        <w:t>сведения о лицах, проводивших подсчет голосов;</w:t>
      </w:r>
    </w:p>
    <w:p w14:paraId="09BC375D" w14:textId="77777777" w:rsidR="00C23491" w:rsidRPr="00C23491" w:rsidRDefault="00C23491" w:rsidP="00C23491">
      <w:pPr>
        <w:widowControl w:val="0"/>
        <w:rPr>
          <w:szCs w:val="24"/>
        </w:rPr>
      </w:pPr>
      <w:r w:rsidRPr="00C23491">
        <w:rPr>
          <w:szCs w:val="24"/>
        </w:rPr>
        <w:t>сведения о лицах, голосовавших против принятия решения коллегиальным органом и потребовавших внести запись об этом в протокол;</w:t>
      </w:r>
    </w:p>
    <w:p w14:paraId="14A4ADB3" w14:textId="77777777" w:rsidR="00C23491" w:rsidRPr="00C23491" w:rsidRDefault="00C23491" w:rsidP="00C23491">
      <w:pPr>
        <w:widowControl w:val="0"/>
        <w:rPr>
          <w:szCs w:val="24"/>
        </w:rPr>
      </w:pPr>
      <w:r w:rsidRPr="00C23491">
        <w:rPr>
          <w:szCs w:val="24"/>
        </w:rPr>
        <w:t>4.5.7. В протоколе о результатах заочного голосования коллегиальных органов Учреждения должны быть указаны:</w:t>
      </w:r>
    </w:p>
    <w:p w14:paraId="0CA86760" w14:textId="77777777" w:rsidR="00C23491" w:rsidRPr="00C23491" w:rsidRDefault="00C23491" w:rsidP="00C23491">
      <w:pPr>
        <w:widowControl w:val="0"/>
        <w:rPr>
          <w:szCs w:val="24"/>
        </w:rPr>
      </w:pPr>
      <w:r w:rsidRPr="00C23491">
        <w:rPr>
          <w:szCs w:val="24"/>
        </w:rPr>
        <w:t>1) дата, до которой принимались документы, содержащие сведения о голосовании членов коллегиального органа;</w:t>
      </w:r>
    </w:p>
    <w:p w14:paraId="33927BF5" w14:textId="77777777" w:rsidR="00C23491" w:rsidRPr="00C23491" w:rsidRDefault="00C23491" w:rsidP="00C23491">
      <w:pPr>
        <w:widowControl w:val="0"/>
        <w:rPr>
          <w:szCs w:val="24"/>
        </w:rPr>
      </w:pPr>
      <w:r w:rsidRPr="00C23491">
        <w:rPr>
          <w:szCs w:val="24"/>
        </w:rPr>
        <w:t>2) сведения о лицах, принявших участие в голосовании;</w:t>
      </w:r>
    </w:p>
    <w:p w14:paraId="15AA34AE" w14:textId="77777777" w:rsidR="00C23491" w:rsidRPr="00C23491" w:rsidRDefault="00C23491" w:rsidP="00C23491">
      <w:pPr>
        <w:widowControl w:val="0"/>
        <w:rPr>
          <w:szCs w:val="24"/>
        </w:rPr>
      </w:pPr>
      <w:r w:rsidRPr="00C23491">
        <w:rPr>
          <w:szCs w:val="24"/>
        </w:rPr>
        <w:t>3) результаты голосования по каждому вопросу повестки дня;</w:t>
      </w:r>
    </w:p>
    <w:p w14:paraId="3DB3C669" w14:textId="77777777" w:rsidR="00C23491" w:rsidRPr="00C23491" w:rsidRDefault="00C23491" w:rsidP="00C23491">
      <w:pPr>
        <w:widowControl w:val="0"/>
        <w:rPr>
          <w:szCs w:val="24"/>
        </w:rPr>
      </w:pPr>
      <w:r w:rsidRPr="00C23491">
        <w:rPr>
          <w:szCs w:val="24"/>
        </w:rPr>
        <w:t>4) сведения о лицах, проводивших подсчет голосов;</w:t>
      </w:r>
    </w:p>
    <w:p w14:paraId="34CF83C3" w14:textId="77777777" w:rsidR="00C23491" w:rsidRPr="00C23491" w:rsidRDefault="00C23491" w:rsidP="00C23491">
      <w:pPr>
        <w:widowControl w:val="0"/>
        <w:rPr>
          <w:szCs w:val="24"/>
        </w:rPr>
      </w:pPr>
      <w:r w:rsidRPr="00C23491">
        <w:rPr>
          <w:szCs w:val="24"/>
        </w:rPr>
        <w:t>5) сведения о лицах, подписавших протокол.</w:t>
      </w:r>
    </w:p>
    <w:p w14:paraId="17FE8C9C" w14:textId="1E3A5650" w:rsidR="00C23491" w:rsidRPr="00C23491" w:rsidRDefault="00C23491" w:rsidP="00C23491">
      <w:pPr>
        <w:widowControl w:val="0"/>
        <w:rPr>
          <w:szCs w:val="24"/>
        </w:rPr>
      </w:pPr>
      <w:r w:rsidRPr="00C23491">
        <w:rPr>
          <w:szCs w:val="24"/>
        </w:rPr>
        <w:t xml:space="preserve">Решения коллегиальных органов Учреждения могут быть признаны недействительными по основаниям, предусмотренным статьями 181.3-181.5 </w:t>
      </w:r>
      <w:hyperlink r:id="rId17" w:tooltip="&quot;Гражданский кодекс Российской Федерации (часть первая) (статьи 1 - 453) (с изменениями на 8 августа 2024 года)&quot;&#10;Кодекс РФ от 30.11.1994 N 51-ФЗ&#10;Статус: Действующая редакция документа (действ. c 08.08.2024)" w:history="1">
        <w:r w:rsidRPr="00125189">
          <w:rPr>
            <w:rStyle w:val="a9"/>
            <w:color w:val="0000AA"/>
            <w:szCs w:val="24"/>
          </w:rPr>
          <w:t>Гражданского кодекса РФ</w:t>
        </w:r>
      </w:hyperlink>
      <w:r w:rsidRPr="00C23491">
        <w:rPr>
          <w:szCs w:val="24"/>
        </w:rPr>
        <w:t>.</w:t>
      </w:r>
    </w:p>
    <w:p w14:paraId="1B64FC10" w14:textId="77777777" w:rsidR="00C23491" w:rsidRPr="00C23491" w:rsidRDefault="00C23491" w:rsidP="00C23491">
      <w:pPr>
        <w:widowControl w:val="0"/>
        <w:rPr>
          <w:szCs w:val="24"/>
        </w:rPr>
      </w:pPr>
      <w:r w:rsidRPr="00C23491">
        <w:rPr>
          <w:szCs w:val="24"/>
        </w:rPr>
        <w:t>4.6. Порядок выступления органов Учреждения от имени Учреждения.</w:t>
      </w:r>
    </w:p>
    <w:p w14:paraId="0C26BEEB" w14:textId="7A13D6E8" w:rsidR="00C23491" w:rsidRPr="00C23491" w:rsidRDefault="00C23491" w:rsidP="00C23491">
      <w:pPr>
        <w:widowControl w:val="0"/>
        <w:rPr>
          <w:szCs w:val="24"/>
        </w:rPr>
      </w:pPr>
      <w:r w:rsidRPr="00C23491">
        <w:rPr>
          <w:szCs w:val="24"/>
        </w:rPr>
        <w:t>4.6.1. Заведующий</w:t>
      </w:r>
      <w:r>
        <w:rPr>
          <w:szCs w:val="24"/>
        </w:rPr>
        <w:t xml:space="preserve"> </w:t>
      </w:r>
      <w:r w:rsidRPr="00C23491">
        <w:rPr>
          <w:szCs w:val="24"/>
        </w:rPr>
        <w:t>Учреждением</w:t>
      </w:r>
      <w:r>
        <w:rPr>
          <w:szCs w:val="24"/>
        </w:rPr>
        <w:t xml:space="preserve"> </w:t>
      </w:r>
      <w:r w:rsidRPr="00C23491">
        <w:rPr>
          <w:szCs w:val="24"/>
        </w:rPr>
        <w:t>осуществляет действия от имени Учреждения без доверенности, в том числе представляет интересы Учреждения и совершает сделки от его имени.</w:t>
      </w:r>
    </w:p>
    <w:p w14:paraId="4576ED53" w14:textId="77777777" w:rsidR="00C23491" w:rsidRPr="00C23491" w:rsidRDefault="00C23491" w:rsidP="00C23491">
      <w:pPr>
        <w:widowControl w:val="0"/>
        <w:rPr>
          <w:szCs w:val="24"/>
        </w:rPr>
      </w:pPr>
      <w:r w:rsidRPr="00C23491">
        <w:rPr>
          <w:szCs w:val="24"/>
        </w:rPr>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7E7B6C94" w14:textId="3CE03B0F" w:rsidR="00C23491" w:rsidRPr="00C23491" w:rsidRDefault="00C23491" w:rsidP="00C23491">
      <w:pPr>
        <w:widowControl w:val="0"/>
        <w:rPr>
          <w:szCs w:val="24"/>
        </w:rPr>
      </w:pPr>
      <w:r w:rsidRPr="00C23491">
        <w:rPr>
          <w:szCs w:val="24"/>
        </w:rPr>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w:t>
      </w:r>
      <w:r>
        <w:rPr>
          <w:szCs w:val="24"/>
        </w:rPr>
        <w:t xml:space="preserve"> </w:t>
      </w:r>
      <w:r w:rsidRPr="00C23491">
        <w:rPr>
          <w:szCs w:val="24"/>
        </w:rPr>
        <w:t>Учреждением в объеме прав, предусмотренных доверенностью.</w:t>
      </w:r>
    </w:p>
    <w:p w14:paraId="60016B64" w14:textId="77777777" w:rsidR="00C23491" w:rsidRPr="00C23491" w:rsidRDefault="00C23491" w:rsidP="00C23491">
      <w:pPr>
        <w:widowControl w:val="0"/>
        <w:rPr>
          <w:szCs w:val="24"/>
        </w:rPr>
      </w:pPr>
      <w:r w:rsidRPr="00C23491">
        <w:rPr>
          <w:szCs w:val="24"/>
        </w:rPr>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3181BE76" w14:textId="77777777" w:rsidR="00C23491" w:rsidRPr="00C23491" w:rsidRDefault="00C23491" w:rsidP="00C23491">
      <w:pPr>
        <w:widowControl w:val="0"/>
        <w:rPr>
          <w:szCs w:val="24"/>
        </w:rPr>
      </w:pPr>
      <w:r w:rsidRPr="00C23491">
        <w:rPr>
          <w:szCs w:val="24"/>
        </w:rPr>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639CD513" w14:textId="53D331D5" w:rsidR="00C23491" w:rsidRPr="00C23491" w:rsidRDefault="00C23491" w:rsidP="00C23491">
      <w:pPr>
        <w:widowControl w:val="0"/>
        <w:rPr>
          <w:szCs w:val="24"/>
        </w:rPr>
      </w:pPr>
      <w:r w:rsidRPr="00C23491">
        <w:rPr>
          <w:szCs w:val="24"/>
        </w:rPr>
        <w:t xml:space="preserve">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w:t>
      </w:r>
      <w:hyperlink r:id="rId18" w:tooltip="&quot;Гражданский кодекс Российской Федерации (часть первая) (статьи 1 - 453) (с изменениями на 8 августа 2024 года)&quot;&#10;Кодекс РФ от 30.11.1994 N 51-ФЗ&#10;Статус: Действующая редакция документа (действ. c 08.08.2024)" w:history="1">
        <w:r w:rsidRPr="00125189">
          <w:rPr>
            <w:rStyle w:val="a9"/>
            <w:color w:val="0000AA"/>
            <w:szCs w:val="24"/>
          </w:rPr>
          <w:t>Гражданского кодекса Российской Федерации</w:t>
        </w:r>
      </w:hyperlink>
      <w:r w:rsidRPr="00C23491">
        <w:rPr>
          <w:szCs w:val="24"/>
        </w:rPr>
        <w:t>.</w:t>
      </w:r>
    </w:p>
    <w:p w14:paraId="12A73696" w14:textId="0B20A276" w:rsidR="00C23491" w:rsidRPr="00C23491" w:rsidRDefault="00C23491" w:rsidP="00C23491">
      <w:pPr>
        <w:widowControl w:val="0"/>
        <w:rPr>
          <w:szCs w:val="24"/>
        </w:rPr>
      </w:pPr>
      <w:r w:rsidRPr="00C23491">
        <w:rPr>
          <w:szCs w:val="24"/>
        </w:rPr>
        <w:t>Заведующий</w:t>
      </w:r>
      <w:r>
        <w:rPr>
          <w:szCs w:val="24"/>
        </w:rPr>
        <w:t xml:space="preserve"> </w:t>
      </w:r>
      <w:r w:rsidRPr="00C23491">
        <w:rPr>
          <w:szCs w:val="24"/>
        </w:rPr>
        <w:t xml:space="preserve">Учреждением несет ответственность за руководство образовательной, научной, воспитательной работой и организационно - хозяйственной деятельностью </w:t>
      </w:r>
      <w:r w:rsidRPr="00C23491">
        <w:rPr>
          <w:szCs w:val="24"/>
        </w:rPr>
        <w:lastRenderedPageBreak/>
        <w:t>образовательной организации, а также за реализацию программы развития Учреждения.</w:t>
      </w:r>
    </w:p>
    <w:p w14:paraId="33E5D58F" w14:textId="77777777" w:rsidR="00C23491" w:rsidRPr="00C23491" w:rsidRDefault="00C23491" w:rsidP="00C23491">
      <w:pPr>
        <w:widowControl w:val="0"/>
        <w:rPr>
          <w:szCs w:val="24"/>
        </w:rPr>
      </w:pPr>
      <w:r w:rsidRPr="00C23491">
        <w:rPr>
          <w:szCs w:val="24"/>
        </w:rPr>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133EAA37" w14:textId="77777777" w:rsidR="00C23491" w:rsidRPr="00C23491" w:rsidRDefault="00C23491" w:rsidP="00C23491">
      <w:pPr>
        <w:widowControl w:val="0"/>
        <w:rPr>
          <w:szCs w:val="24"/>
        </w:rPr>
      </w:pPr>
      <w:r w:rsidRPr="00C23491">
        <w:rPr>
          <w:szCs w:val="24"/>
        </w:rPr>
        <w:t>Лицо, которое уполномочено выступать от имени Учреждения:</w:t>
      </w:r>
    </w:p>
    <w:p w14:paraId="6614BC98" w14:textId="77777777" w:rsidR="00C23491" w:rsidRPr="00C23491" w:rsidRDefault="00C23491" w:rsidP="00C23491">
      <w:pPr>
        <w:widowControl w:val="0"/>
        <w:rPr>
          <w:szCs w:val="24"/>
        </w:rPr>
      </w:pPr>
      <w:proofErr w:type="gramStart"/>
      <w:r w:rsidRPr="00C23491">
        <w:rPr>
          <w:szCs w:val="24"/>
        </w:rPr>
        <w:t>- 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14:paraId="44941166" w14:textId="77777777" w:rsidR="00C23491" w:rsidRPr="00C23491" w:rsidRDefault="00C23491" w:rsidP="00C23491">
      <w:pPr>
        <w:widowControl w:val="0"/>
        <w:rPr>
          <w:szCs w:val="24"/>
        </w:rPr>
      </w:pPr>
      <w:r w:rsidRPr="00C23491">
        <w:rPr>
          <w:szCs w:val="24"/>
        </w:rPr>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7F6C4B65" w14:textId="77777777" w:rsidR="00C23491" w:rsidRPr="00C23491" w:rsidRDefault="00C23491" w:rsidP="00C23491">
      <w:pPr>
        <w:widowControl w:val="0"/>
        <w:rPr>
          <w:szCs w:val="24"/>
        </w:rPr>
      </w:pPr>
      <w:r w:rsidRPr="00C23491">
        <w:rPr>
          <w:szCs w:val="24"/>
        </w:rPr>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78955D9F" w14:textId="77777777" w:rsidR="00C23491" w:rsidRPr="00C23491" w:rsidRDefault="00C23491" w:rsidP="00C23491">
      <w:pPr>
        <w:widowControl w:val="0"/>
        <w:rPr>
          <w:szCs w:val="24"/>
        </w:rPr>
      </w:pPr>
      <w:r w:rsidRPr="00C23491">
        <w:rPr>
          <w:szCs w:val="24"/>
        </w:rPr>
        <w:t xml:space="preserve">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C23491">
        <w:rPr>
          <w:szCs w:val="24"/>
        </w:rPr>
        <w:t>добросовестно</w:t>
      </w:r>
      <w:proofErr w:type="gramEnd"/>
      <w:r w:rsidRPr="00C23491">
        <w:rPr>
          <w:szCs w:val="24"/>
        </w:rPr>
        <w:t xml:space="preserve"> и несет ответственность за убытки, причиненные по его вине Учреждению.</w:t>
      </w:r>
    </w:p>
    <w:p w14:paraId="15358763" w14:textId="77777777" w:rsidR="00C23491" w:rsidRPr="00C23491" w:rsidRDefault="00C23491" w:rsidP="00C23491">
      <w:pPr>
        <w:widowControl w:val="0"/>
        <w:rPr>
          <w:szCs w:val="24"/>
        </w:rPr>
      </w:pPr>
      <w:r w:rsidRPr="00C23491">
        <w:rPr>
          <w:szCs w:val="24"/>
        </w:rPr>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4197A6B9" w14:textId="77777777" w:rsidR="00C23491" w:rsidRPr="00C23491" w:rsidRDefault="00C23491" w:rsidP="00C23491">
      <w:pPr>
        <w:widowControl w:val="0"/>
        <w:rPr>
          <w:szCs w:val="24"/>
        </w:rPr>
      </w:pPr>
      <w:r w:rsidRPr="00C23491">
        <w:rPr>
          <w:szCs w:val="24"/>
        </w:rPr>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71E3E52A" w14:textId="77777777" w:rsidR="00C23491" w:rsidRPr="00C23491" w:rsidRDefault="00C23491" w:rsidP="00C23491">
      <w:pPr>
        <w:widowControl w:val="0"/>
        <w:rPr>
          <w:szCs w:val="24"/>
        </w:rPr>
      </w:pPr>
      <w:r w:rsidRPr="00C23491">
        <w:rPr>
          <w:szCs w:val="24"/>
        </w:rPr>
        <w:t>4.7.2. В Учреждении запрещается:</w:t>
      </w:r>
    </w:p>
    <w:p w14:paraId="4EDB73EB" w14:textId="684B6A4F" w:rsidR="00C23491" w:rsidRPr="00C23491" w:rsidRDefault="00C23491" w:rsidP="00C23491">
      <w:pPr>
        <w:widowControl w:val="0"/>
        <w:rPr>
          <w:szCs w:val="24"/>
        </w:rPr>
      </w:pPr>
      <w:r w:rsidRPr="00C23491">
        <w:rPr>
          <w:szCs w:val="24"/>
        </w:rPr>
        <w:t xml:space="preserve">-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C23491">
        <w:rPr>
          <w:szCs w:val="24"/>
        </w:rPr>
        <w:t>сообщения</w:t>
      </w:r>
      <w:proofErr w:type="gramEnd"/>
      <w:r w:rsidRPr="00C23491">
        <w:rPr>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9" w:tooltip="&quot;Конституция Российской Федерации (с изменениями на 4 октября 2022 года)&quot;&#10;Конституция Российской Федерации от 12.12.1993&#10;Статус: Действующая редакция документа (действ. c 05.10.2022)" w:history="1">
        <w:r w:rsidRPr="00125189">
          <w:rPr>
            <w:rStyle w:val="a9"/>
            <w:color w:val="0000AA"/>
            <w:szCs w:val="24"/>
          </w:rPr>
          <w:t>Конституции Российской Федерации</w:t>
        </w:r>
      </w:hyperlink>
      <w:r w:rsidRPr="00C23491">
        <w:rPr>
          <w:szCs w:val="24"/>
        </w:rPr>
        <w:t>;</w:t>
      </w:r>
    </w:p>
    <w:p w14:paraId="53FADB5B" w14:textId="77777777" w:rsidR="00C23491" w:rsidRPr="00C23491" w:rsidRDefault="00C23491" w:rsidP="00C23491">
      <w:pPr>
        <w:widowControl w:val="0"/>
        <w:rPr>
          <w:szCs w:val="24"/>
        </w:rPr>
      </w:pPr>
      <w:r w:rsidRPr="00C23491">
        <w:rPr>
          <w:szCs w:val="24"/>
        </w:rPr>
        <w:t>- осуществление образовательной деятельности в представительстве (при наличии представительства);</w:t>
      </w:r>
    </w:p>
    <w:p w14:paraId="59BE1BDB" w14:textId="77777777" w:rsidR="00C23491" w:rsidRPr="00C23491" w:rsidRDefault="00C23491" w:rsidP="00C23491">
      <w:pPr>
        <w:widowControl w:val="0"/>
        <w:rPr>
          <w:szCs w:val="24"/>
        </w:rPr>
      </w:pPr>
      <w:r w:rsidRPr="00C23491">
        <w:rPr>
          <w:szCs w:val="24"/>
        </w:rPr>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6D3F8CAD" w14:textId="77777777" w:rsidR="00C23491" w:rsidRPr="00C23491" w:rsidRDefault="00C23491" w:rsidP="00C23491">
      <w:pPr>
        <w:widowControl w:val="0"/>
        <w:rPr>
          <w:szCs w:val="24"/>
        </w:rPr>
      </w:pPr>
      <w:r w:rsidRPr="00C23491">
        <w:rPr>
          <w:szCs w:val="24"/>
        </w:rPr>
        <w:t xml:space="preserve">- курение табака или потребления </w:t>
      </w:r>
      <w:proofErr w:type="spellStart"/>
      <w:r w:rsidRPr="00C23491">
        <w:rPr>
          <w:szCs w:val="24"/>
        </w:rPr>
        <w:t>никотинсодержащей</w:t>
      </w:r>
      <w:proofErr w:type="spellEnd"/>
      <w:r w:rsidRPr="00C23491">
        <w:rPr>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C23491">
        <w:rPr>
          <w:szCs w:val="24"/>
        </w:rPr>
        <w:t>прекурсоров</w:t>
      </w:r>
      <w:proofErr w:type="spellEnd"/>
      <w:r w:rsidRPr="00C23491">
        <w:rPr>
          <w:szCs w:val="24"/>
        </w:rPr>
        <w:t xml:space="preserve"> и аналогов и других одурманивающих веществ.</w:t>
      </w:r>
    </w:p>
    <w:p w14:paraId="3A04CD2C" w14:textId="77777777" w:rsidR="00C23491" w:rsidRPr="00C23491" w:rsidRDefault="00C23491" w:rsidP="00C23491">
      <w:pPr>
        <w:widowControl w:val="0"/>
        <w:rPr>
          <w:szCs w:val="24"/>
        </w:rPr>
      </w:pPr>
      <w:r w:rsidRPr="00C23491">
        <w:rPr>
          <w:szCs w:val="24"/>
        </w:rPr>
        <w:t>4.7.3. В Учреждении не допускается:</w:t>
      </w:r>
    </w:p>
    <w:p w14:paraId="653FE26E" w14:textId="77777777" w:rsidR="00C23491" w:rsidRPr="00C23491" w:rsidRDefault="00C23491" w:rsidP="00C23491">
      <w:pPr>
        <w:widowControl w:val="0"/>
        <w:rPr>
          <w:szCs w:val="24"/>
        </w:rPr>
      </w:pPr>
      <w:r w:rsidRPr="00C23491">
        <w:rPr>
          <w:szCs w:val="24"/>
        </w:rPr>
        <w:t>- создание и деятельность политических партий, религиозных организаций (объединений);</w:t>
      </w:r>
    </w:p>
    <w:p w14:paraId="19005FCA" w14:textId="32187BA2" w:rsidR="00C23491" w:rsidRPr="00C23491" w:rsidRDefault="00C23491" w:rsidP="00C23491">
      <w:pPr>
        <w:widowControl w:val="0"/>
        <w:rPr>
          <w:szCs w:val="24"/>
        </w:rPr>
      </w:pPr>
      <w:r w:rsidRPr="00C23491">
        <w:rPr>
          <w:szCs w:val="24"/>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3E679303" w14:textId="77777777" w:rsidR="00C23491" w:rsidRPr="00C23491" w:rsidRDefault="00C23491" w:rsidP="00C23491">
      <w:pPr>
        <w:widowControl w:val="0"/>
        <w:rPr>
          <w:szCs w:val="24"/>
        </w:rPr>
      </w:pPr>
      <w:r w:rsidRPr="00C23491">
        <w:rPr>
          <w:szCs w:val="24"/>
        </w:rPr>
        <w:t xml:space="preserve">- применение физического и (или) психического насилия по отношению </w:t>
      </w:r>
      <w:proofErr w:type="gramStart"/>
      <w:r w:rsidRPr="00C23491">
        <w:rPr>
          <w:szCs w:val="24"/>
        </w:rPr>
        <w:t>к</w:t>
      </w:r>
      <w:proofErr w:type="gramEnd"/>
      <w:r w:rsidRPr="00C23491">
        <w:rPr>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14:paraId="267FB0A2" w14:textId="174D1453" w:rsidR="00C23491" w:rsidRPr="00C23491" w:rsidRDefault="00C23491" w:rsidP="00C23491">
      <w:pPr>
        <w:widowControl w:val="0"/>
        <w:rPr>
          <w:szCs w:val="24"/>
        </w:rPr>
      </w:pPr>
      <w:proofErr w:type="gramStart"/>
      <w:r w:rsidRPr="00C23491">
        <w:rPr>
          <w:szCs w:val="24"/>
        </w:rPr>
        <w:lastRenderedPageBreak/>
        <w:t xml:space="preserve">-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0" w:tooltip="&quot;Конституция Российской Федерации (с изменениями на 4 октября 2022 года)&quot;&#10;Конституция Российской Федерации от 12.12.1993&#10;Статус: Действующая редакция документа (действ. c 05.10.2022)" w:history="1">
        <w:r w:rsidRPr="00125189">
          <w:rPr>
            <w:rStyle w:val="a9"/>
            <w:color w:val="0000AA"/>
            <w:szCs w:val="24"/>
          </w:rPr>
          <w:t>Конституции Российской Федерации</w:t>
        </w:r>
      </w:hyperlink>
      <w:r w:rsidRPr="00C23491">
        <w:rPr>
          <w:szCs w:val="24"/>
        </w:rPr>
        <w:t>.</w:t>
      </w:r>
      <w:proofErr w:type="gramEnd"/>
    </w:p>
    <w:p w14:paraId="0BA808D4" w14:textId="2B83E6A6" w:rsidR="00C23491" w:rsidRPr="00C23491" w:rsidRDefault="00C23491" w:rsidP="00C23491">
      <w:pPr>
        <w:widowControl w:val="0"/>
        <w:rPr>
          <w:szCs w:val="24"/>
        </w:rPr>
      </w:pPr>
      <w:r w:rsidRPr="00C23491">
        <w:rPr>
          <w:szCs w:val="24"/>
        </w:rPr>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w:t>
      </w:r>
      <w:r>
        <w:rPr>
          <w:szCs w:val="24"/>
        </w:rPr>
        <w:t xml:space="preserve"> </w:t>
      </w:r>
      <w:r w:rsidRPr="00C23491">
        <w:rPr>
          <w:szCs w:val="24"/>
        </w:rPr>
        <w:t>законодательством Российской Федерации.</w:t>
      </w:r>
    </w:p>
    <w:p w14:paraId="4867558D" w14:textId="77777777" w:rsidR="00C23491" w:rsidRPr="00C23491" w:rsidRDefault="00C23491" w:rsidP="00C23491">
      <w:pPr>
        <w:widowControl w:val="0"/>
        <w:rPr>
          <w:szCs w:val="24"/>
        </w:rPr>
      </w:pPr>
      <w:r w:rsidRPr="00C23491">
        <w:rPr>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14:paraId="3F49E654" w14:textId="77777777" w:rsidR="00C23491" w:rsidRPr="00C23491" w:rsidRDefault="00C23491" w:rsidP="00C23491">
      <w:pPr>
        <w:widowControl w:val="0"/>
        <w:rPr>
          <w:szCs w:val="24"/>
        </w:rPr>
      </w:pPr>
      <w:proofErr w:type="gramStart"/>
      <w:r w:rsidRPr="00C23491">
        <w:rPr>
          <w:szCs w:val="24"/>
        </w:rPr>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roofErr w:type="gramEnd"/>
    </w:p>
    <w:p w14:paraId="1115F1C5" w14:textId="77777777" w:rsidR="00C23491" w:rsidRPr="00C23491" w:rsidRDefault="00C23491" w:rsidP="00C23491">
      <w:pPr>
        <w:widowControl w:val="0"/>
        <w:rPr>
          <w:szCs w:val="24"/>
        </w:rPr>
      </w:pPr>
      <w:r w:rsidRPr="00C23491">
        <w:rPr>
          <w:szCs w:val="24"/>
        </w:rPr>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11E8D076" w14:textId="36CC0499" w:rsidR="00C23491" w:rsidRPr="00C23491" w:rsidRDefault="00C23491" w:rsidP="00C23491">
      <w:pPr>
        <w:widowControl w:val="0"/>
        <w:rPr>
          <w:szCs w:val="24"/>
        </w:rPr>
      </w:pPr>
      <w:r w:rsidRPr="00C23491">
        <w:rPr>
          <w:szCs w:val="24"/>
        </w:rPr>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w:t>
      </w:r>
      <w:r>
        <w:rPr>
          <w:szCs w:val="24"/>
        </w:rPr>
        <w:t xml:space="preserve"> </w:t>
      </w:r>
      <w:r w:rsidRPr="00C23491">
        <w:rPr>
          <w:szCs w:val="24"/>
        </w:rPr>
        <w:t>самостоятельно разработанных и принятых ими.</w:t>
      </w:r>
    </w:p>
    <w:p w14:paraId="2B91F3B1" w14:textId="77777777" w:rsidR="00C23491" w:rsidRPr="00C23491" w:rsidRDefault="00C23491" w:rsidP="00C23491">
      <w:pPr>
        <w:widowControl w:val="0"/>
        <w:rPr>
          <w:szCs w:val="24"/>
        </w:rPr>
      </w:pPr>
      <w:proofErr w:type="gramStart"/>
      <w:r w:rsidRPr="00C23491">
        <w:rPr>
          <w:szCs w:val="24"/>
        </w:rPr>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w:t>
      </w:r>
      <w:proofErr w:type="gramEnd"/>
      <w:r w:rsidRPr="00C23491">
        <w:rPr>
          <w:szCs w:val="24"/>
        </w:rPr>
        <w:t>,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193EA951" w14:textId="77777777" w:rsidR="00C23491" w:rsidRPr="00C23491" w:rsidRDefault="00C23491" w:rsidP="00C23491">
      <w:pPr>
        <w:widowControl w:val="0"/>
        <w:rPr>
          <w:szCs w:val="24"/>
        </w:rPr>
      </w:pPr>
      <w:r w:rsidRPr="00C23491">
        <w:rPr>
          <w:szCs w:val="24"/>
        </w:rPr>
        <w:t>4.8. Порядок принятия локальных нормативных актов Учреждения, содержащих нормы, регулирующие образовательные отношения.</w:t>
      </w:r>
    </w:p>
    <w:p w14:paraId="13F23E01" w14:textId="77777777" w:rsidR="00C23491" w:rsidRPr="00C23491" w:rsidRDefault="00C23491" w:rsidP="00C23491">
      <w:pPr>
        <w:widowControl w:val="0"/>
        <w:rPr>
          <w:szCs w:val="24"/>
        </w:rPr>
      </w:pPr>
      <w:r w:rsidRPr="00C23491">
        <w:rPr>
          <w:szCs w:val="24"/>
        </w:rPr>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4F415AF8" w14:textId="77777777" w:rsidR="00C23491" w:rsidRPr="00C23491" w:rsidRDefault="00C23491" w:rsidP="00C23491">
      <w:pPr>
        <w:widowControl w:val="0"/>
        <w:rPr>
          <w:szCs w:val="24"/>
        </w:rPr>
      </w:pPr>
      <w:r w:rsidRPr="00C23491">
        <w:rPr>
          <w:szCs w:val="24"/>
        </w:rPr>
        <w:t>4.8.2. Локальные нормативные акты Учреждения утверждаются приказом заведующего Учреждением.</w:t>
      </w:r>
    </w:p>
    <w:p w14:paraId="194BB530" w14:textId="77777777" w:rsidR="00C23491" w:rsidRPr="00C23491" w:rsidRDefault="00C23491" w:rsidP="00C23491">
      <w:pPr>
        <w:widowControl w:val="0"/>
        <w:rPr>
          <w:szCs w:val="24"/>
        </w:rPr>
      </w:pPr>
      <w:r w:rsidRPr="00C23491">
        <w:rPr>
          <w:szCs w:val="24"/>
        </w:rPr>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0872A4CB" w14:textId="77777777" w:rsidR="00C23491" w:rsidRPr="00C23491" w:rsidRDefault="00C23491" w:rsidP="00C23491">
      <w:pPr>
        <w:widowControl w:val="0"/>
        <w:rPr>
          <w:szCs w:val="24"/>
        </w:rPr>
      </w:pPr>
      <w:r w:rsidRPr="00C23491">
        <w:rPr>
          <w:szCs w:val="24"/>
        </w:rPr>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3128B59F" w14:textId="653FCD22" w:rsidR="00C23491" w:rsidRPr="00C23491" w:rsidRDefault="00C23491" w:rsidP="00C23491">
      <w:pPr>
        <w:widowControl w:val="0"/>
        <w:rPr>
          <w:szCs w:val="24"/>
        </w:rPr>
      </w:pPr>
      <w:r w:rsidRPr="00C23491">
        <w:rPr>
          <w:szCs w:val="24"/>
        </w:rPr>
        <w:lastRenderedPageBreak/>
        <w:t xml:space="preserve">4.8.5. </w:t>
      </w:r>
      <w:proofErr w:type="gramStart"/>
      <w:r w:rsidRPr="00C23491">
        <w:rPr>
          <w:szCs w:val="24"/>
        </w:rPr>
        <w:t>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w:t>
      </w:r>
      <w:r>
        <w:rPr>
          <w:szCs w:val="24"/>
        </w:rPr>
        <w:t xml:space="preserve"> </w:t>
      </w:r>
      <w:r w:rsidRPr="00C23491">
        <w:rPr>
          <w:szCs w:val="24"/>
        </w:rPr>
        <w:t>- в представительный</w:t>
      </w:r>
      <w:proofErr w:type="gramEnd"/>
      <w:r w:rsidRPr="00C23491">
        <w:rPr>
          <w:szCs w:val="24"/>
        </w:rPr>
        <w:t xml:space="preserve"> орган работников Учреждения.</w:t>
      </w:r>
    </w:p>
    <w:p w14:paraId="01CC5F3F" w14:textId="287CF6E3" w:rsidR="00C23491" w:rsidRPr="00C23491" w:rsidRDefault="00C23491" w:rsidP="00C23491">
      <w:pPr>
        <w:widowControl w:val="0"/>
        <w:rPr>
          <w:szCs w:val="24"/>
        </w:rPr>
      </w:pPr>
      <w:r w:rsidRPr="00C23491">
        <w:rPr>
          <w:szCs w:val="24"/>
        </w:rPr>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w:t>
      </w:r>
      <w:r>
        <w:rPr>
          <w:szCs w:val="24"/>
        </w:rPr>
        <w:t xml:space="preserve"> </w:t>
      </w:r>
      <w:r w:rsidRPr="00C23491">
        <w:rPr>
          <w:szCs w:val="24"/>
        </w:rPr>
        <w:t>мотивированное мнение по проекту в письменной форме.</w:t>
      </w:r>
    </w:p>
    <w:p w14:paraId="186E9622" w14:textId="77777777" w:rsidR="00C23491" w:rsidRPr="00C23491" w:rsidRDefault="00C23491" w:rsidP="00C23491">
      <w:pPr>
        <w:widowControl w:val="0"/>
        <w:rPr>
          <w:szCs w:val="24"/>
        </w:rPr>
      </w:pPr>
      <w:r w:rsidRPr="00C23491">
        <w:rPr>
          <w:szCs w:val="24"/>
        </w:rPr>
        <w:t xml:space="preserve">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w:t>
      </w:r>
      <w:proofErr w:type="gramStart"/>
      <w:r w:rsidRPr="00C23491">
        <w:rPr>
          <w:szCs w:val="24"/>
        </w:rPr>
        <w:t>большинство участников собрания и при этом в заседании участвовало не</w:t>
      </w:r>
      <w:proofErr w:type="gramEnd"/>
      <w:r w:rsidRPr="00C23491">
        <w:rPr>
          <w:szCs w:val="24"/>
        </w:rPr>
        <w:t xml:space="preserve"> менее пятидесяти процентов от общего числа совета родителей, представительного органа работников Учреждения соответственно.</w:t>
      </w:r>
    </w:p>
    <w:p w14:paraId="65824A34" w14:textId="023C3723" w:rsidR="00C23491" w:rsidRPr="00C23491" w:rsidRDefault="00C23491" w:rsidP="00C23491">
      <w:pPr>
        <w:widowControl w:val="0"/>
        <w:rPr>
          <w:szCs w:val="24"/>
        </w:rPr>
      </w:pPr>
      <w:r w:rsidRPr="00C23491">
        <w:rPr>
          <w:szCs w:val="24"/>
        </w:rPr>
        <w:t xml:space="preserve">4.8.8. </w:t>
      </w:r>
      <w:proofErr w:type="gramStart"/>
      <w:r w:rsidRPr="00C23491">
        <w:rPr>
          <w:szCs w:val="24"/>
        </w:rPr>
        <w:t>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w:t>
      </w:r>
      <w:r>
        <w:rPr>
          <w:szCs w:val="24"/>
        </w:rPr>
        <w:t xml:space="preserve"> </w:t>
      </w:r>
      <w:r w:rsidRPr="00C23491">
        <w:rPr>
          <w:szCs w:val="24"/>
        </w:rPr>
        <w:t>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14:paraId="5265920B" w14:textId="77777777" w:rsidR="00C23491" w:rsidRPr="00C23491" w:rsidRDefault="00C23491" w:rsidP="00C23491">
      <w:pPr>
        <w:widowControl w:val="0"/>
        <w:rPr>
          <w:szCs w:val="24"/>
        </w:rPr>
      </w:pPr>
      <w:r w:rsidRPr="00C23491">
        <w:rPr>
          <w:szCs w:val="24"/>
        </w:rPr>
        <w:t xml:space="preserve">4.8.9. При </w:t>
      </w:r>
      <w:proofErr w:type="spellStart"/>
      <w:r w:rsidRPr="00C23491">
        <w:rPr>
          <w:szCs w:val="24"/>
        </w:rPr>
        <w:t>недостижении</w:t>
      </w:r>
      <w:proofErr w:type="spellEnd"/>
      <w:r w:rsidRPr="00C23491">
        <w:rPr>
          <w:szCs w:val="24"/>
        </w:rPr>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14:paraId="1DA09214" w14:textId="77777777" w:rsidR="00C23491" w:rsidRPr="00C23491" w:rsidRDefault="00C23491" w:rsidP="00C23491">
      <w:pPr>
        <w:widowControl w:val="0"/>
        <w:rPr>
          <w:szCs w:val="24"/>
        </w:rPr>
      </w:pPr>
      <w:r w:rsidRPr="00C23491">
        <w:rPr>
          <w:szCs w:val="24"/>
        </w:rPr>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3410DA30" w14:textId="77777777" w:rsidR="00C23491" w:rsidRPr="00C23491" w:rsidRDefault="00C23491" w:rsidP="00C23491">
      <w:pPr>
        <w:widowControl w:val="0"/>
        <w:rPr>
          <w:szCs w:val="24"/>
        </w:rPr>
      </w:pPr>
      <w:r w:rsidRPr="00C23491">
        <w:rPr>
          <w:szCs w:val="24"/>
        </w:rPr>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058F43E0" w14:textId="5A41B8A5" w:rsidR="00C23491" w:rsidRPr="00C23491" w:rsidRDefault="00C23491" w:rsidP="00C23491">
      <w:pPr>
        <w:widowControl w:val="0"/>
        <w:rPr>
          <w:b/>
          <w:szCs w:val="24"/>
        </w:rPr>
      </w:pPr>
      <w:r w:rsidRPr="00C23491">
        <w:rPr>
          <w:b/>
          <w:szCs w:val="24"/>
        </w:rPr>
        <w:t>4.9.</w:t>
      </w:r>
      <w:r>
        <w:rPr>
          <w:b/>
          <w:szCs w:val="24"/>
        </w:rPr>
        <w:t xml:space="preserve"> </w:t>
      </w:r>
      <w:r w:rsidRPr="00C23491">
        <w:rPr>
          <w:b/>
          <w:szCs w:val="24"/>
        </w:rPr>
        <w:t>Совет родителей.</w:t>
      </w:r>
    </w:p>
    <w:p w14:paraId="642B9315" w14:textId="3E8DB4D4" w:rsidR="00C23491" w:rsidRPr="00C23491" w:rsidRDefault="00C23491" w:rsidP="00C23491">
      <w:pPr>
        <w:widowControl w:val="0"/>
        <w:rPr>
          <w:szCs w:val="24"/>
        </w:rPr>
      </w:pPr>
      <w:r w:rsidRPr="00C23491">
        <w:rPr>
          <w:szCs w:val="24"/>
        </w:rPr>
        <w:t>4.9.1. В целях учета мнения родителей (законных представителей) воспитанников</w:t>
      </w:r>
      <w:r>
        <w:rPr>
          <w:szCs w:val="24"/>
        </w:rPr>
        <w:t xml:space="preserve"> </w:t>
      </w:r>
      <w:r w:rsidRPr="00C23491">
        <w:rPr>
          <w:szCs w:val="24"/>
        </w:rPr>
        <w:t xml:space="preserve">по вопросам управления Учреждением, организации образовательного процесса и при принятии Учреждением локальных нормативных актов, затрагивающих права и законные интересы воспитанников, по инициативе родителей (законных представителей) в Учреждении создается Совет родителей. </w:t>
      </w:r>
    </w:p>
    <w:p w14:paraId="76B67AFF" w14:textId="7E3653DB" w:rsidR="00C23491" w:rsidRPr="00C23491" w:rsidRDefault="00C23491" w:rsidP="00C23491">
      <w:pPr>
        <w:widowControl w:val="0"/>
        <w:rPr>
          <w:szCs w:val="24"/>
        </w:rPr>
      </w:pPr>
      <w:r w:rsidRPr="00C23491">
        <w:rPr>
          <w:szCs w:val="24"/>
        </w:rPr>
        <w:t>Порядок взаимодействия Учреждения с Советом родителей и порядок участия родителей (законных представителей) в управлении Учреждением</w:t>
      </w:r>
      <w:r>
        <w:rPr>
          <w:szCs w:val="24"/>
        </w:rPr>
        <w:t xml:space="preserve"> </w:t>
      </w:r>
      <w:r w:rsidRPr="00C23491">
        <w:rPr>
          <w:szCs w:val="24"/>
        </w:rPr>
        <w:t>устанавливается соответствующими локальными актами</w:t>
      </w:r>
      <w:r>
        <w:rPr>
          <w:szCs w:val="24"/>
        </w:rPr>
        <w:t xml:space="preserve"> </w:t>
      </w:r>
      <w:r w:rsidRPr="00C23491">
        <w:rPr>
          <w:szCs w:val="24"/>
        </w:rPr>
        <w:t>Учреждения.</w:t>
      </w:r>
    </w:p>
    <w:p w14:paraId="519977D4" w14:textId="677E5120" w:rsidR="00C23491" w:rsidRPr="00C23491" w:rsidRDefault="00C23491" w:rsidP="00C23491">
      <w:pPr>
        <w:widowControl w:val="0"/>
        <w:rPr>
          <w:szCs w:val="24"/>
        </w:rPr>
      </w:pPr>
      <w:r w:rsidRPr="00C23491">
        <w:rPr>
          <w:szCs w:val="24"/>
        </w:rPr>
        <w:t>Совет родителей является представительным органом. В состав Совета родителей избирается по одному представителю от группы воспитанников</w:t>
      </w:r>
      <w:r>
        <w:rPr>
          <w:szCs w:val="24"/>
        </w:rPr>
        <w:t xml:space="preserve"> </w:t>
      </w:r>
      <w:r w:rsidRPr="00C23491">
        <w:rPr>
          <w:szCs w:val="24"/>
        </w:rPr>
        <w:t>общим собранием родителей (законных представителей).</w:t>
      </w:r>
    </w:p>
    <w:p w14:paraId="0796EF23" w14:textId="77777777" w:rsidR="00C23491" w:rsidRPr="00C23491" w:rsidRDefault="00C23491" w:rsidP="00C23491">
      <w:pPr>
        <w:widowControl w:val="0"/>
        <w:rPr>
          <w:szCs w:val="24"/>
        </w:rPr>
      </w:pPr>
      <w:r w:rsidRPr="00C23491">
        <w:rPr>
          <w:szCs w:val="24"/>
        </w:rPr>
        <w:t xml:space="preserve">Заседание Совета родителей созывается по мере необходимости, но не реже 1 раза в год. </w:t>
      </w:r>
    </w:p>
    <w:p w14:paraId="4460D380" w14:textId="77777777" w:rsidR="00C23491" w:rsidRPr="00C23491" w:rsidRDefault="00C23491" w:rsidP="00C23491">
      <w:pPr>
        <w:widowControl w:val="0"/>
        <w:rPr>
          <w:szCs w:val="24"/>
        </w:rPr>
      </w:pPr>
      <w:r w:rsidRPr="00C23491">
        <w:rPr>
          <w:szCs w:val="24"/>
        </w:rPr>
        <w:t>Компетенция Совета родителей:</w:t>
      </w:r>
    </w:p>
    <w:p w14:paraId="519EC1C5" w14:textId="6FAFC430" w:rsidR="00C23491" w:rsidRPr="00C23491" w:rsidRDefault="00C23491" w:rsidP="006845AF">
      <w:pPr>
        <w:pStyle w:val="af3"/>
        <w:numPr>
          <w:ilvl w:val="0"/>
          <w:numId w:val="9"/>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содействие администрации Учреждения в совершенствовании условий для</w:t>
      </w:r>
      <w:r>
        <w:rPr>
          <w:rFonts w:ascii="Times New Roman" w:hAnsi="Times New Roman" w:cs="Times New Roman"/>
          <w:sz w:val="24"/>
          <w:szCs w:val="24"/>
        </w:rPr>
        <w:t xml:space="preserve"> </w:t>
      </w:r>
      <w:r w:rsidRPr="00C23491">
        <w:rPr>
          <w:rFonts w:ascii="Times New Roman" w:hAnsi="Times New Roman" w:cs="Times New Roman"/>
          <w:sz w:val="24"/>
          <w:szCs w:val="24"/>
        </w:rPr>
        <w:t>осуществления образовательного процесса, охраны жизни и здоровья воспитанников, организации и проведении мероприятий в соответствии с образовательной программой дошкольного образования;</w:t>
      </w:r>
    </w:p>
    <w:p w14:paraId="527C8E76" w14:textId="1DDE3FB6" w:rsidR="00C23491" w:rsidRPr="00C23491" w:rsidRDefault="00C23491" w:rsidP="006845AF">
      <w:pPr>
        <w:pStyle w:val="af3"/>
        <w:numPr>
          <w:ilvl w:val="0"/>
          <w:numId w:val="9"/>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t>организация работы с родителями (законными представителями) воспитанников по</w:t>
      </w:r>
      <w:r>
        <w:rPr>
          <w:rFonts w:ascii="Times New Roman" w:hAnsi="Times New Roman" w:cs="Times New Roman"/>
          <w:sz w:val="24"/>
          <w:szCs w:val="24"/>
        </w:rPr>
        <w:t xml:space="preserve"> </w:t>
      </w:r>
      <w:r w:rsidRPr="00C23491">
        <w:rPr>
          <w:rFonts w:ascii="Times New Roman" w:hAnsi="Times New Roman" w:cs="Times New Roman"/>
          <w:sz w:val="24"/>
          <w:szCs w:val="24"/>
        </w:rPr>
        <w:t>разъяснению их прав и обязанностей;</w:t>
      </w:r>
    </w:p>
    <w:p w14:paraId="0F72344A" w14:textId="77777777" w:rsidR="00C23491" w:rsidRPr="00C23491" w:rsidRDefault="00C23491" w:rsidP="006845AF">
      <w:pPr>
        <w:pStyle w:val="af3"/>
        <w:numPr>
          <w:ilvl w:val="0"/>
          <w:numId w:val="9"/>
        </w:numPr>
        <w:tabs>
          <w:tab w:val="left" w:pos="851"/>
        </w:tabs>
        <w:autoSpaceDE/>
        <w:autoSpaceDN/>
        <w:adjustRightInd/>
        <w:ind w:left="0" w:firstLine="709"/>
        <w:jc w:val="both"/>
        <w:rPr>
          <w:rFonts w:ascii="Times New Roman" w:hAnsi="Times New Roman" w:cs="Times New Roman"/>
          <w:sz w:val="24"/>
          <w:szCs w:val="24"/>
        </w:rPr>
      </w:pPr>
      <w:r w:rsidRPr="00C23491">
        <w:rPr>
          <w:rFonts w:ascii="Times New Roman" w:hAnsi="Times New Roman" w:cs="Times New Roman"/>
          <w:sz w:val="24"/>
          <w:szCs w:val="24"/>
        </w:rPr>
        <w:lastRenderedPageBreak/>
        <w:t>иное в соответствии с локальными актами Учреждения.</w:t>
      </w:r>
    </w:p>
    <w:p w14:paraId="2B4CB22E" w14:textId="73C380CE" w:rsidR="00C23491" w:rsidRPr="00C23491" w:rsidRDefault="00C23491" w:rsidP="00C23491">
      <w:pPr>
        <w:widowControl w:val="0"/>
        <w:rPr>
          <w:szCs w:val="24"/>
        </w:rPr>
      </w:pPr>
      <w:r w:rsidRPr="00C23491">
        <w:rPr>
          <w:szCs w:val="24"/>
        </w:rPr>
        <w:t>4.9.2. Совет родителей не вправе выступать от</w:t>
      </w:r>
      <w:r>
        <w:rPr>
          <w:szCs w:val="24"/>
        </w:rPr>
        <w:t xml:space="preserve"> </w:t>
      </w:r>
      <w:r w:rsidRPr="00C23491">
        <w:rPr>
          <w:szCs w:val="24"/>
        </w:rPr>
        <w:t xml:space="preserve">имени Учреждения. </w:t>
      </w:r>
    </w:p>
    <w:p w14:paraId="385C6A80" w14:textId="77777777" w:rsidR="00C23491" w:rsidRPr="00834B1A" w:rsidRDefault="00C23491" w:rsidP="00C23491">
      <w:pPr>
        <w:widowControl w:val="0"/>
        <w:ind w:firstLine="567"/>
        <w:rPr>
          <w:szCs w:val="24"/>
        </w:rPr>
      </w:pPr>
    </w:p>
    <w:p w14:paraId="4C6E7788" w14:textId="704BD5FB" w:rsidR="00C23491" w:rsidRPr="003D6828" w:rsidRDefault="00C23491" w:rsidP="00C23491">
      <w:pPr>
        <w:widowControl w:val="0"/>
        <w:jc w:val="center"/>
        <w:rPr>
          <w:b/>
          <w:sz w:val="28"/>
        </w:rPr>
      </w:pPr>
      <w:r w:rsidRPr="00834B1A">
        <w:rPr>
          <w:b/>
          <w:sz w:val="28"/>
        </w:rPr>
        <w:t xml:space="preserve">5. </w:t>
      </w:r>
      <w:r w:rsidRPr="00834B1A">
        <w:rPr>
          <w:b/>
          <w:sz w:val="28"/>
          <w:szCs w:val="36"/>
        </w:rPr>
        <w:t>ИМУЩЕСТВО И ФИНАНСОВОЕ ОБЕСПЕЧЕНИЕ ДЕЯТЕЛЬНОСТИ УЧР</w:t>
      </w:r>
      <w:r w:rsidRPr="003D6828">
        <w:rPr>
          <w:b/>
          <w:sz w:val="28"/>
          <w:szCs w:val="36"/>
        </w:rPr>
        <w:t>ЕЖДЕНИЯ</w:t>
      </w:r>
    </w:p>
    <w:p w14:paraId="44EC7DBD" w14:textId="77777777" w:rsidR="00C23491" w:rsidRPr="00C23491" w:rsidRDefault="00C23491" w:rsidP="00C23491">
      <w:pPr>
        <w:widowControl w:val="0"/>
        <w:rPr>
          <w:szCs w:val="24"/>
        </w:rPr>
      </w:pPr>
      <w:r w:rsidRPr="00C23491">
        <w:rPr>
          <w:szCs w:val="24"/>
        </w:rPr>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приносящих доходов деятельности.</w:t>
      </w:r>
    </w:p>
    <w:p w14:paraId="3FA093A0" w14:textId="75595045" w:rsidR="00C23491" w:rsidRPr="00C23491" w:rsidRDefault="00C23491" w:rsidP="00C23491">
      <w:pPr>
        <w:widowControl w:val="0"/>
        <w:outlineLvl w:val="1"/>
        <w:rPr>
          <w:bCs/>
          <w:szCs w:val="24"/>
        </w:rPr>
      </w:pPr>
      <w:r w:rsidRPr="00C23491">
        <w:rPr>
          <w:bCs/>
          <w:szCs w:val="24"/>
        </w:rPr>
        <w:t>5.2. Имущество Учреждения закрепляется за ним на праве оперативного управления в</w:t>
      </w:r>
      <w:r>
        <w:rPr>
          <w:bCs/>
          <w:szCs w:val="24"/>
        </w:rPr>
        <w:t xml:space="preserve"> </w:t>
      </w:r>
      <w:r w:rsidRPr="00C23491">
        <w:rPr>
          <w:bCs/>
          <w:szCs w:val="24"/>
        </w:rPr>
        <w:t>соответствии с требованиями законодательных и нормативных правовых актов, в порядке определенным собственником имущества.</w:t>
      </w:r>
    </w:p>
    <w:p w14:paraId="0E4C4469" w14:textId="23D774F5" w:rsidR="00C23491" w:rsidRPr="00C23491" w:rsidRDefault="00C23491" w:rsidP="00C23491">
      <w:pPr>
        <w:widowControl w:val="0"/>
        <w:outlineLvl w:val="1"/>
        <w:rPr>
          <w:bCs/>
          <w:szCs w:val="24"/>
        </w:rPr>
      </w:pPr>
      <w:r w:rsidRPr="00C23491">
        <w:rPr>
          <w:bCs/>
          <w:szCs w:val="24"/>
        </w:rPr>
        <w:t>5.3. Недвижимое имущество и особо ценное движимое имущество, закрепленное за</w:t>
      </w:r>
      <w:r>
        <w:rPr>
          <w:bCs/>
          <w:szCs w:val="24"/>
        </w:rPr>
        <w:t xml:space="preserve"> </w:t>
      </w:r>
      <w:r w:rsidRPr="00C23491">
        <w:rPr>
          <w:bCs/>
          <w:szCs w:val="24"/>
        </w:rPr>
        <w:t>Учреждением или приобретенное Учреждением за счет средств, выделенных ему Учредителем на приобретение этого имущества, подлежит обособленному учету в</w:t>
      </w:r>
      <w:r>
        <w:rPr>
          <w:bCs/>
          <w:szCs w:val="24"/>
        </w:rPr>
        <w:t xml:space="preserve"> </w:t>
      </w:r>
      <w:r w:rsidRPr="00C23491">
        <w:rPr>
          <w:bCs/>
          <w:szCs w:val="24"/>
        </w:rPr>
        <w:t>установленном порядке.</w:t>
      </w:r>
    </w:p>
    <w:p w14:paraId="1EE9171C" w14:textId="77777777" w:rsidR="00C23491" w:rsidRPr="00C23491" w:rsidRDefault="00C23491" w:rsidP="00C23491">
      <w:pPr>
        <w:widowControl w:val="0"/>
        <w:outlineLvl w:val="1"/>
        <w:rPr>
          <w:bCs/>
          <w:szCs w:val="24"/>
        </w:rPr>
      </w:pPr>
      <w:r w:rsidRPr="00C23491">
        <w:rPr>
          <w:bCs/>
          <w:szCs w:val="24"/>
        </w:rPr>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6F285207" w14:textId="12DA0AAA" w:rsidR="00C23491" w:rsidRPr="00C23491" w:rsidRDefault="00C23491" w:rsidP="00C23491">
      <w:pPr>
        <w:widowControl w:val="0"/>
        <w:outlineLvl w:val="1"/>
        <w:rPr>
          <w:bCs/>
          <w:szCs w:val="24"/>
        </w:rPr>
      </w:pPr>
      <w:bookmarkStart w:id="12" w:name="Par181"/>
      <w:bookmarkEnd w:id="12"/>
      <w:r w:rsidRPr="00C23491">
        <w:rPr>
          <w:bCs/>
          <w:szCs w:val="24"/>
        </w:rPr>
        <w:t>5.5. Перечни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
    <w:p w14:paraId="78DFD3F8" w14:textId="12FE91F6" w:rsidR="00C23491" w:rsidRPr="00C23491" w:rsidRDefault="00C23491" w:rsidP="00C23491">
      <w:pPr>
        <w:widowControl w:val="0"/>
        <w:outlineLvl w:val="1"/>
        <w:rPr>
          <w:bCs/>
          <w:szCs w:val="24"/>
        </w:rPr>
      </w:pPr>
      <w:r w:rsidRPr="00C23491">
        <w:rPr>
          <w:bCs/>
          <w:szCs w:val="24"/>
        </w:rPr>
        <w:t xml:space="preserve">5.6. </w:t>
      </w:r>
      <w:proofErr w:type="gramStart"/>
      <w:r w:rsidRPr="00C23491">
        <w:rPr>
          <w:bCs/>
          <w:szCs w:val="24"/>
        </w:rPr>
        <w:t>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w:t>
      </w:r>
      <w:r>
        <w:rPr>
          <w:bCs/>
          <w:szCs w:val="24"/>
        </w:rPr>
        <w:t xml:space="preserve"> </w:t>
      </w:r>
      <w:r w:rsidRPr="00C23491">
        <w:rPr>
          <w:bCs/>
          <w:szCs w:val="24"/>
        </w:rPr>
        <w:t>Учреждением на праве</w:t>
      </w:r>
      <w:proofErr w:type="gramEnd"/>
      <w:r w:rsidRPr="00C23491">
        <w:rPr>
          <w:bCs/>
          <w:szCs w:val="24"/>
        </w:rPr>
        <w:t xml:space="preserve"> оперативного управления, безвозмездного пользования, а также осуществлять его списание.</w:t>
      </w:r>
    </w:p>
    <w:p w14:paraId="3DD3D3FE" w14:textId="77777777" w:rsidR="00C23491" w:rsidRPr="00C23491" w:rsidRDefault="00C23491" w:rsidP="00C23491">
      <w:pPr>
        <w:widowControl w:val="0"/>
        <w:outlineLvl w:val="1"/>
        <w:rPr>
          <w:bCs/>
          <w:szCs w:val="24"/>
        </w:rPr>
      </w:pPr>
      <w:r w:rsidRPr="00C23491">
        <w:rPr>
          <w:bCs/>
          <w:szCs w:val="24"/>
        </w:rPr>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02789DB4" w14:textId="16A4CEF6" w:rsidR="00C23491" w:rsidRPr="00C23491" w:rsidRDefault="00C23491" w:rsidP="00C23491">
      <w:pPr>
        <w:widowControl w:val="0"/>
        <w:outlineLvl w:val="1"/>
        <w:rPr>
          <w:bCs/>
          <w:szCs w:val="24"/>
        </w:rPr>
      </w:pPr>
      <w:r w:rsidRPr="00C23491">
        <w:rPr>
          <w:bCs/>
          <w:szCs w:val="24"/>
        </w:rPr>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w:t>
      </w:r>
      <w:r>
        <w:rPr>
          <w:bCs/>
          <w:szCs w:val="24"/>
        </w:rPr>
        <w:t xml:space="preserve"> </w:t>
      </w:r>
      <w:r w:rsidRPr="00C23491">
        <w:rPr>
          <w:bCs/>
          <w:szCs w:val="24"/>
        </w:rPr>
        <w:t>и настоящим Уставом.</w:t>
      </w:r>
    </w:p>
    <w:p w14:paraId="6846C17A" w14:textId="77777777" w:rsidR="00C23491" w:rsidRPr="00C23491" w:rsidRDefault="00C23491" w:rsidP="00C23491">
      <w:pPr>
        <w:widowControl w:val="0"/>
        <w:outlineLvl w:val="1"/>
        <w:rPr>
          <w:bCs/>
          <w:szCs w:val="24"/>
        </w:rPr>
      </w:pPr>
      <w:r w:rsidRPr="00C23491">
        <w:rPr>
          <w:bCs/>
          <w:szCs w:val="24"/>
        </w:rPr>
        <w:t>5.9. Источниками финансового обеспечения Учреждения являются:</w:t>
      </w:r>
    </w:p>
    <w:p w14:paraId="7D796346" w14:textId="26CFDE35" w:rsidR="00C23491" w:rsidRPr="00C23491" w:rsidRDefault="00C23491" w:rsidP="00C23491">
      <w:pPr>
        <w:widowControl w:val="0"/>
        <w:rPr>
          <w:color w:val="000000"/>
          <w:szCs w:val="24"/>
        </w:rPr>
      </w:pPr>
      <w:r w:rsidRPr="00C23491">
        <w:rPr>
          <w:bCs/>
          <w:szCs w:val="24"/>
        </w:rPr>
        <w:t>5.9.1. Субсидии, предоставляемые Учреждению из бюджета Балахнинского муниципального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 с</w:t>
      </w:r>
      <w:r w:rsidRPr="00C23491">
        <w:rPr>
          <w:color w:val="000000"/>
          <w:szCs w:val="24"/>
        </w:rPr>
        <w:t xml:space="preserve"> учетом</w:t>
      </w:r>
      <w:r>
        <w:rPr>
          <w:color w:val="000000"/>
          <w:szCs w:val="24"/>
        </w:rPr>
        <w:t xml:space="preserve"> </w:t>
      </w:r>
      <w:r w:rsidRPr="00C23491">
        <w:rPr>
          <w:color w:val="000000"/>
          <w:szCs w:val="24"/>
        </w:rPr>
        <w:t>установленных</w:t>
      </w:r>
      <w:r>
        <w:rPr>
          <w:color w:val="000000"/>
          <w:szCs w:val="24"/>
        </w:rPr>
        <w:t xml:space="preserve"> </w:t>
      </w:r>
      <w:r w:rsidRPr="00C23491">
        <w:rPr>
          <w:color w:val="000000"/>
          <w:szCs w:val="24"/>
        </w:rPr>
        <w:t xml:space="preserve">нормативов финансового обеспечения образовательной деятельности Учреждения. </w:t>
      </w:r>
    </w:p>
    <w:p w14:paraId="34E2723C" w14:textId="77777777" w:rsidR="00C23491" w:rsidRPr="00C23491" w:rsidRDefault="00C23491" w:rsidP="00C23491">
      <w:pPr>
        <w:widowControl w:val="0"/>
        <w:outlineLvl w:val="1"/>
        <w:rPr>
          <w:bCs/>
          <w:szCs w:val="24"/>
        </w:rPr>
      </w:pPr>
      <w:r w:rsidRPr="00C23491">
        <w:rPr>
          <w:bCs/>
          <w:szCs w:val="24"/>
        </w:rPr>
        <w:t>5.9.2. Субсидии, предоставляемые Учреждению из бюджета Балахнинского муниципального округа на иные цели.</w:t>
      </w:r>
    </w:p>
    <w:p w14:paraId="6E4540BC" w14:textId="77777777" w:rsidR="00C23491" w:rsidRPr="00C23491" w:rsidRDefault="00C23491" w:rsidP="00C23491">
      <w:pPr>
        <w:widowControl w:val="0"/>
        <w:outlineLvl w:val="1"/>
        <w:rPr>
          <w:bCs/>
          <w:szCs w:val="24"/>
          <w:highlight w:val="yellow"/>
        </w:rPr>
      </w:pPr>
      <w:r w:rsidRPr="00C23491">
        <w:rPr>
          <w:bCs/>
          <w:szCs w:val="24"/>
        </w:rPr>
        <w:t>5.9.3.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07FA7652" w14:textId="47655B33" w:rsidR="00C23491" w:rsidRPr="00C23491" w:rsidRDefault="00C23491" w:rsidP="00C23491">
      <w:pPr>
        <w:widowControl w:val="0"/>
        <w:outlineLvl w:val="1"/>
        <w:rPr>
          <w:bCs/>
          <w:szCs w:val="24"/>
        </w:rPr>
      </w:pPr>
      <w:r w:rsidRPr="00C23491">
        <w:rPr>
          <w:bCs/>
          <w:szCs w:val="24"/>
        </w:rPr>
        <w:t>5.9.4. Иные источники, не запрещенные действующим законодательством.</w:t>
      </w:r>
    </w:p>
    <w:p w14:paraId="2E99D92B" w14:textId="1823AB2E" w:rsidR="00C23491" w:rsidRPr="00C23491" w:rsidRDefault="00C23491" w:rsidP="00C23491">
      <w:pPr>
        <w:widowControl w:val="0"/>
        <w:outlineLvl w:val="1"/>
        <w:rPr>
          <w:color w:val="000000"/>
          <w:szCs w:val="24"/>
        </w:rPr>
      </w:pPr>
      <w:r w:rsidRPr="00C23491">
        <w:rPr>
          <w:color w:val="000000"/>
          <w:szCs w:val="24"/>
        </w:rPr>
        <w:t xml:space="preserve">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w:t>
      </w:r>
      <w:r w:rsidRPr="00C23491">
        <w:rPr>
          <w:color w:val="000000"/>
          <w:szCs w:val="24"/>
        </w:rPr>
        <w:lastRenderedPageBreak/>
        <w:t>средств,</w:t>
      </w:r>
      <w:r>
        <w:rPr>
          <w:color w:val="000000"/>
          <w:szCs w:val="24"/>
        </w:rPr>
        <w:t xml:space="preserve"> </w:t>
      </w:r>
      <w:r w:rsidRPr="00C23491">
        <w:rPr>
          <w:color w:val="000000"/>
          <w:szCs w:val="24"/>
        </w:rPr>
        <w:t>не влечет за собой снижение нормативов и целевого финансового обеспечения его деятельности за счет средств Учредителя.</w:t>
      </w:r>
    </w:p>
    <w:p w14:paraId="5F2D14FF" w14:textId="77777777" w:rsidR="00C23491" w:rsidRPr="00C23491" w:rsidRDefault="00C23491" w:rsidP="00C23491">
      <w:pPr>
        <w:widowControl w:val="0"/>
        <w:outlineLvl w:val="1"/>
        <w:rPr>
          <w:bCs/>
          <w:szCs w:val="24"/>
        </w:rPr>
      </w:pPr>
      <w:r w:rsidRPr="00C23491">
        <w:rPr>
          <w:bCs/>
          <w:szCs w:val="24"/>
        </w:rPr>
        <w:t>5.11. Учреждение не вправе отказаться от выполнения муниципального задания.</w:t>
      </w:r>
    </w:p>
    <w:p w14:paraId="5F8B5453" w14:textId="6369C2E5" w:rsidR="00C23491" w:rsidRPr="00C23491" w:rsidRDefault="00C23491" w:rsidP="00C23491">
      <w:pPr>
        <w:widowControl w:val="0"/>
        <w:rPr>
          <w:szCs w:val="24"/>
        </w:rPr>
      </w:pPr>
      <w:r w:rsidRPr="00C23491">
        <w:rPr>
          <w:szCs w:val="24"/>
        </w:rPr>
        <w:t>5.12. В случае сдачи в аренду с согласия Учредителя недвижимого имущества и особо ценного движимого имущества, закрепленного за</w:t>
      </w:r>
      <w:r>
        <w:rPr>
          <w:szCs w:val="24"/>
        </w:rPr>
        <w:t xml:space="preserve"> </w:t>
      </w:r>
      <w:r w:rsidRPr="00C23491">
        <w:rPr>
          <w:szCs w:val="24"/>
        </w:rPr>
        <w:t>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w:t>
      </w:r>
      <w:r>
        <w:rPr>
          <w:szCs w:val="24"/>
        </w:rPr>
        <w:t xml:space="preserve"> </w:t>
      </w:r>
      <w:r w:rsidRPr="00C23491">
        <w:rPr>
          <w:szCs w:val="24"/>
        </w:rPr>
        <w:t>осуществляется.</w:t>
      </w:r>
    </w:p>
    <w:p w14:paraId="7F2EDE3F" w14:textId="5EC713B1" w:rsidR="00C23491" w:rsidRPr="00C23491" w:rsidRDefault="00C23491" w:rsidP="00C23491">
      <w:pPr>
        <w:widowControl w:val="0"/>
        <w:tabs>
          <w:tab w:val="left" w:pos="567"/>
          <w:tab w:val="left" w:pos="1134"/>
        </w:tabs>
        <w:textAlignment w:val="top"/>
        <w:rPr>
          <w:color w:val="000000"/>
          <w:szCs w:val="24"/>
        </w:rPr>
      </w:pPr>
      <w:r>
        <w:rPr>
          <w:color w:val="000000"/>
          <w:szCs w:val="24"/>
        </w:rPr>
        <w:t xml:space="preserve"> </w:t>
      </w:r>
      <w:r w:rsidRPr="00C23491">
        <w:rPr>
          <w:color w:val="000000"/>
          <w:szCs w:val="24"/>
        </w:rPr>
        <w:t xml:space="preserve">5.13. Субсидия перечисляется Учредителем на лицевой счет Учреждения, открытый </w:t>
      </w:r>
      <w:r w:rsidRPr="00C23491">
        <w:rPr>
          <w:szCs w:val="24"/>
        </w:rPr>
        <w:t>в</w:t>
      </w:r>
      <w:r>
        <w:rPr>
          <w:szCs w:val="24"/>
        </w:rPr>
        <w:t xml:space="preserve"> </w:t>
      </w:r>
      <w:r w:rsidRPr="00C23491">
        <w:rPr>
          <w:szCs w:val="24"/>
        </w:rPr>
        <w:t>финансовом управлении</w:t>
      </w:r>
      <w:r w:rsidRPr="00C23491">
        <w:rPr>
          <w:color w:val="000000"/>
          <w:szCs w:val="24"/>
        </w:rPr>
        <w:t xml:space="preserve"> администрации Балахнинского муниципального округа Нижегородской области.</w:t>
      </w:r>
    </w:p>
    <w:p w14:paraId="44111EE2" w14:textId="77777777" w:rsidR="00C23491" w:rsidRPr="00C23491" w:rsidRDefault="00C23491" w:rsidP="00C23491">
      <w:pPr>
        <w:widowControl w:val="0"/>
        <w:autoSpaceDE w:val="0"/>
        <w:rPr>
          <w:color w:val="000000"/>
          <w:szCs w:val="24"/>
        </w:rPr>
      </w:pPr>
      <w:r w:rsidRPr="00C23491">
        <w:rPr>
          <w:szCs w:val="24"/>
        </w:rPr>
        <w:t xml:space="preserve">5.14. </w:t>
      </w:r>
      <w:proofErr w:type="gramStart"/>
      <w:r w:rsidRPr="00C23491">
        <w:rPr>
          <w:color w:val="000000"/>
          <w:szCs w:val="24"/>
        </w:rPr>
        <w:t>Контроль за</w:t>
      </w:r>
      <w:proofErr w:type="gramEnd"/>
      <w:r w:rsidRPr="00C23491">
        <w:rPr>
          <w:color w:val="000000"/>
          <w:szCs w:val="24"/>
        </w:rPr>
        <w:t xml:space="preserve"> выполнением Учреждением муниципального задания осуществляется Учредителем. </w:t>
      </w:r>
    </w:p>
    <w:p w14:paraId="5FDA91A7" w14:textId="77777777" w:rsidR="00C23491" w:rsidRPr="00C23491" w:rsidRDefault="00C23491" w:rsidP="00C23491">
      <w:pPr>
        <w:widowControl w:val="0"/>
        <w:autoSpaceDE w:val="0"/>
        <w:rPr>
          <w:szCs w:val="24"/>
        </w:rPr>
      </w:pPr>
      <w:r w:rsidRPr="00C23491">
        <w:rPr>
          <w:szCs w:val="24"/>
        </w:rPr>
        <w:t>5.15. Учреждение, получившее муниципальное задание за счет ассигнований бюджета Балахнинского муниципального округа, несет ответственность за достижение заданных результатов с использованием выделенных им средств бюджета Балахнинского муниципального округа.</w:t>
      </w:r>
    </w:p>
    <w:p w14:paraId="5F128D6E" w14:textId="65CEC9E1" w:rsidR="00C23491" w:rsidRPr="00C23491" w:rsidRDefault="00C23491" w:rsidP="00C23491">
      <w:pPr>
        <w:widowControl w:val="0"/>
        <w:rPr>
          <w:szCs w:val="24"/>
        </w:rPr>
      </w:pPr>
      <w:r w:rsidRPr="00C23491">
        <w:rPr>
          <w:szCs w:val="24"/>
        </w:rPr>
        <w:t>5.16. При закупке товаров, работ, услуг за счет всех источников финансирования на</w:t>
      </w:r>
      <w:r>
        <w:rPr>
          <w:szCs w:val="24"/>
        </w:rPr>
        <w:t xml:space="preserve"> </w:t>
      </w:r>
      <w:r w:rsidRPr="00C23491">
        <w:rPr>
          <w:szCs w:val="24"/>
        </w:rPr>
        <w:t xml:space="preserve">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sidRPr="00C23491">
          <w:rPr>
            <w:szCs w:val="24"/>
          </w:rPr>
          <w:t>2013 г</w:t>
        </w:r>
      </w:smartTag>
      <w:r w:rsidRPr="00C23491">
        <w:rPr>
          <w:szCs w:val="24"/>
        </w:rPr>
        <w:t>. № 44-ФЗ «О контрактной системе в сфере закупок товаров, работ, услуг для обеспечения государственных и муниципальных нужд».</w:t>
      </w:r>
    </w:p>
    <w:p w14:paraId="65C8A607" w14:textId="77777777" w:rsidR="00C23491" w:rsidRPr="00C23491" w:rsidRDefault="00C23491" w:rsidP="00C23491">
      <w:pPr>
        <w:widowControl w:val="0"/>
        <w:rPr>
          <w:szCs w:val="24"/>
        </w:rPr>
      </w:pPr>
      <w:r w:rsidRPr="00C23491">
        <w:rPr>
          <w:szCs w:val="24"/>
        </w:rPr>
        <w:t>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5D96380D" w14:textId="745428FD" w:rsidR="00C23491" w:rsidRPr="00C23491" w:rsidRDefault="00C23491" w:rsidP="00C23491">
      <w:pPr>
        <w:widowControl w:val="0"/>
        <w:rPr>
          <w:bCs/>
          <w:szCs w:val="24"/>
        </w:rPr>
      </w:pPr>
      <w:r w:rsidRPr="00C23491">
        <w:rPr>
          <w:bCs/>
          <w:szCs w:val="24"/>
        </w:rPr>
        <w:t>5.17. Учреждение в отношении денежных средств и имущества, закрепленного за</w:t>
      </w:r>
      <w:r>
        <w:rPr>
          <w:bCs/>
          <w:szCs w:val="24"/>
        </w:rPr>
        <w:t xml:space="preserve"> </w:t>
      </w:r>
      <w:r w:rsidRPr="00C23491">
        <w:rPr>
          <w:bCs/>
          <w:szCs w:val="24"/>
        </w:rPr>
        <w:t>Учреждением на праве оперативного управления, обязано согласовывать в случаях и в</w:t>
      </w:r>
      <w:r>
        <w:rPr>
          <w:bCs/>
          <w:szCs w:val="24"/>
        </w:rPr>
        <w:t xml:space="preserve"> </w:t>
      </w:r>
      <w:r w:rsidRPr="00C23491">
        <w:rPr>
          <w:bCs/>
          <w:szCs w:val="24"/>
        </w:rPr>
        <w:t>порядке, установленном нормативными правовыми актами, в том числе законодательными актами Российской Федерации, Нижегородской области и настоящим Уставом, следующее:</w:t>
      </w:r>
    </w:p>
    <w:p w14:paraId="66F13EEF" w14:textId="77777777" w:rsidR="00C23491" w:rsidRPr="00C23491" w:rsidRDefault="00C23491" w:rsidP="00C23491">
      <w:pPr>
        <w:widowControl w:val="0"/>
        <w:outlineLvl w:val="1"/>
        <w:rPr>
          <w:bCs/>
          <w:szCs w:val="24"/>
        </w:rPr>
      </w:pPr>
      <w:r w:rsidRPr="00C23491">
        <w:rPr>
          <w:bCs/>
          <w:szCs w:val="24"/>
        </w:rPr>
        <w:t>5.17.1.</w:t>
      </w:r>
      <w:r w:rsidRPr="00C23491">
        <w:rPr>
          <w:bCs/>
          <w:szCs w:val="24"/>
        </w:rPr>
        <w:tab/>
        <w:t>Совершение Учреждением крупных сделок и сделок, в совершении которых имеется заинтересованность.</w:t>
      </w:r>
    </w:p>
    <w:p w14:paraId="50084C76" w14:textId="1A3380C5" w:rsidR="00C23491" w:rsidRPr="00C23491" w:rsidRDefault="00C23491" w:rsidP="00C23491">
      <w:pPr>
        <w:widowControl w:val="0"/>
        <w:outlineLvl w:val="1"/>
        <w:rPr>
          <w:bCs/>
          <w:szCs w:val="24"/>
        </w:rPr>
      </w:pPr>
      <w:proofErr w:type="gramStart"/>
      <w:r w:rsidRPr="00C23491">
        <w:rPr>
          <w:bCs/>
          <w:szCs w:val="24"/>
        </w:rPr>
        <w:t>Крупной сделкой признается сделка или несколько взаимосвязанных сделок, связанная с</w:t>
      </w:r>
      <w:r>
        <w:rPr>
          <w:bCs/>
          <w:szCs w:val="24"/>
        </w:rPr>
        <w:t xml:space="preserve"> </w:t>
      </w:r>
      <w:r w:rsidRPr="00C23491">
        <w:rPr>
          <w:bCs/>
          <w:szCs w:val="24"/>
        </w:rPr>
        <w:t>распоряжением денежными средствами, отчуждением иного имущества (которым в</w:t>
      </w:r>
      <w:r>
        <w:rPr>
          <w:bCs/>
          <w:szCs w:val="24"/>
        </w:rPr>
        <w:t xml:space="preserve"> </w:t>
      </w:r>
      <w:r w:rsidRPr="00C23491">
        <w:rPr>
          <w:bCs/>
          <w:szCs w:val="24"/>
        </w:rPr>
        <w:t>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w:t>
      </w:r>
      <w:proofErr w:type="gramEnd"/>
      <w:r>
        <w:rPr>
          <w:bCs/>
          <w:szCs w:val="24"/>
        </w:rPr>
        <w:t xml:space="preserve"> </w:t>
      </w:r>
      <w:r w:rsidRPr="00C23491">
        <w:rPr>
          <w:bCs/>
          <w:szCs w:val="24"/>
        </w:rPr>
        <w:t>данным его бухгалтерской отчетности на последнюю отчетную дату.</w:t>
      </w:r>
    </w:p>
    <w:p w14:paraId="696A2B73" w14:textId="77777777" w:rsidR="00C23491" w:rsidRPr="00C23491" w:rsidRDefault="00C23491" w:rsidP="00C23491">
      <w:pPr>
        <w:widowControl w:val="0"/>
        <w:outlineLvl w:val="1"/>
        <w:rPr>
          <w:bCs/>
          <w:szCs w:val="24"/>
        </w:rPr>
      </w:pPr>
      <w:r w:rsidRPr="00C23491">
        <w:rPr>
          <w:bCs/>
          <w:szCs w:val="24"/>
        </w:rPr>
        <w:t>5.17.2.</w:t>
      </w:r>
      <w:r w:rsidRPr="00C23491">
        <w:rPr>
          <w:bCs/>
          <w:szCs w:val="24"/>
        </w:rPr>
        <w:tab/>
      </w:r>
      <w:proofErr w:type="gramStart"/>
      <w:r w:rsidRPr="00C23491">
        <w:rPr>
          <w:bCs/>
          <w:szCs w:val="24"/>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14:paraId="2911B9CA" w14:textId="56A30525" w:rsidR="00C23491" w:rsidRPr="00C23491" w:rsidRDefault="00C23491" w:rsidP="00C23491">
      <w:pPr>
        <w:widowControl w:val="0"/>
        <w:outlineLvl w:val="1"/>
        <w:rPr>
          <w:bCs/>
          <w:szCs w:val="24"/>
        </w:rPr>
      </w:pPr>
      <w:r w:rsidRPr="00C23491">
        <w:rPr>
          <w:bCs/>
          <w:szCs w:val="24"/>
        </w:rPr>
        <w:t>5.17.3.</w:t>
      </w:r>
      <w:r w:rsidRPr="00C23491">
        <w:rPr>
          <w:bCs/>
          <w:szCs w:val="24"/>
        </w:rPr>
        <w:tab/>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w:t>
      </w:r>
      <w:r>
        <w:rPr>
          <w:bCs/>
          <w:szCs w:val="24"/>
        </w:rPr>
        <w:t xml:space="preserve"> </w:t>
      </w:r>
      <w:r w:rsidRPr="00C23491">
        <w:rPr>
          <w:bCs/>
          <w:szCs w:val="24"/>
        </w:rPr>
        <w:t>иного имущества, за исключением особо ценного движимого имущества, закрепленного за</w:t>
      </w:r>
      <w:r>
        <w:rPr>
          <w:bCs/>
          <w:szCs w:val="24"/>
        </w:rPr>
        <w:t xml:space="preserve"> </w:t>
      </w:r>
      <w:r w:rsidRPr="00C23491">
        <w:rPr>
          <w:bCs/>
          <w:szCs w:val="24"/>
        </w:rPr>
        <w:t>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28113A26" w14:textId="77777777" w:rsidR="00C23491" w:rsidRPr="00C23491" w:rsidRDefault="00C23491" w:rsidP="00C23491">
      <w:pPr>
        <w:widowControl w:val="0"/>
        <w:outlineLvl w:val="1"/>
        <w:rPr>
          <w:bCs/>
          <w:szCs w:val="24"/>
        </w:rPr>
      </w:pPr>
      <w:r w:rsidRPr="00C23491">
        <w:rPr>
          <w:bCs/>
          <w:szCs w:val="24"/>
        </w:rPr>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37F08D63" w14:textId="77777777" w:rsidR="00C23491" w:rsidRPr="00C23491" w:rsidRDefault="00C23491" w:rsidP="00C23491">
      <w:pPr>
        <w:widowControl w:val="0"/>
        <w:rPr>
          <w:szCs w:val="24"/>
        </w:rPr>
      </w:pPr>
      <w:r w:rsidRPr="00C23491">
        <w:rPr>
          <w:szCs w:val="24"/>
        </w:rPr>
        <w:t xml:space="preserve">5.19. Учреждение обязано: </w:t>
      </w:r>
    </w:p>
    <w:p w14:paraId="226CD0AE" w14:textId="77777777" w:rsidR="00C23491" w:rsidRPr="00C23491" w:rsidRDefault="00C23491" w:rsidP="006845AF">
      <w:pPr>
        <w:widowControl w:val="0"/>
        <w:numPr>
          <w:ilvl w:val="0"/>
          <w:numId w:val="13"/>
        </w:numPr>
        <w:tabs>
          <w:tab w:val="left" w:pos="851"/>
        </w:tabs>
        <w:ind w:left="0" w:firstLine="709"/>
        <w:rPr>
          <w:szCs w:val="24"/>
        </w:rPr>
      </w:pPr>
      <w:r w:rsidRPr="00C23491">
        <w:rPr>
          <w:szCs w:val="24"/>
        </w:rPr>
        <w:lastRenderedPageBreak/>
        <w:t>вести бухгалтерский учет, либо передавать на основании соглашения это полномочие иному муниципальному учреждению (централизованной бухгалтерии);</w:t>
      </w:r>
    </w:p>
    <w:p w14:paraId="438E6227" w14:textId="77777777" w:rsidR="00C23491" w:rsidRPr="00C23491" w:rsidRDefault="00C23491" w:rsidP="006845AF">
      <w:pPr>
        <w:widowControl w:val="0"/>
        <w:numPr>
          <w:ilvl w:val="0"/>
          <w:numId w:val="13"/>
        </w:numPr>
        <w:tabs>
          <w:tab w:val="left" w:pos="851"/>
        </w:tabs>
        <w:ind w:left="0" w:firstLine="709"/>
        <w:rPr>
          <w:szCs w:val="24"/>
        </w:rPr>
      </w:pPr>
      <w:r w:rsidRPr="00C23491">
        <w:rPr>
          <w:szCs w:val="24"/>
        </w:rPr>
        <w:t>предоставлять бухгалтерскую и статистическую отчетность в порядке, установленном законодательством Российской Федерации;</w:t>
      </w:r>
    </w:p>
    <w:p w14:paraId="48583BD3" w14:textId="77777777" w:rsidR="00C23491" w:rsidRPr="00C23491" w:rsidRDefault="00C23491" w:rsidP="006845AF">
      <w:pPr>
        <w:widowControl w:val="0"/>
        <w:numPr>
          <w:ilvl w:val="0"/>
          <w:numId w:val="13"/>
        </w:numPr>
        <w:tabs>
          <w:tab w:val="left" w:pos="851"/>
        </w:tabs>
        <w:ind w:left="0" w:firstLine="709"/>
        <w:rPr>
          <w:szCs w:val="24"/>
        </w:rPr>
      </w:pPr>
      <w:r w:rsidRPr="00C23491">
        <w:rPr>
          <w:szCs w:val="24"/>
        </w:rPr>
        <w:t>ежегодно опубликовывать отчеты о своей деятельности и об использовании закрепленного за ним имущества в установленном порядке;</w:t>
      </w:r>
    </w:p>
    <w:p w14:paraId="7BFBD654" w14:textId="77777777" w:rsidR="00C23491" w:rsidRPr="00C23491" w:rsidRDefault="00C23491" w:rsidP="00C23491">
      <w:pPr>
        <w:widowControl w:val="0"/>
        <w:tabs>
          <w:tab w:val="left" w:pos="851"/>
        </w:tabs>
        <w:rPr>
          <w:szCs w:val="24"/>
        </w:rPr>
      </w:pPr>
    </w:p>
    <w:p w14:paraId="075A5C11" w14:textId="4B766BA9" w:rsidR="00C23491" w:rsidRPr="00C23491" w:rsidRDefault="00C23491" w:rsidP="006845AF">
      <w:pPr>
        <w:widowControl w:val="0"/>
        <w:numPr>
          <w:ilvl w:val="0"/>
          <w:numId w:val="13"/>
        </w:numPr>
        <w:tabs>
          <w:tab w:val="left" w:pos="851"/>
        </w:tabs>
        <w:ind w:left="0" w:firstLine="709"/>
        <w:rPr>
          <w:szCs w:val="24"/>
        </w:rPr>
      </w:pPr>
      <w:r w:rsidRPr="00C23491">
        <w:rPr>
          <w:szCs w:val="24"/>
        </w:rPr>
        <w:t>нести ответственность в соответствии с законодательством Российской Федерации за</w:t>
      </w:r>
      <w:r>
        <w:rPr>
          <w:szCs w:val="24"/>
        </w:rPr>
        <w:t xml:space="preserve"> </w:t>
      </w:r>
      <w:r w:rsidRPr="00C23491">
        <w:rPr>
          <w:szCs w:val="24"/>
        </w:rPr>
        <w:t>нарушение договорных и расчетных обязательств;</w:t>
      </w:r>
    </w:p>
    <w:p w14:paraId="308A9BEB" w14:textId="77777777" w:rsidR="00C23491" w:rsidRPr="00C23491" w:rsidRDefault="00C23491" w:rsidP="006845AF">
      <w:pPr>
        <w:widowControl w:val="0"/>
        <w:numPr>
          <w:ilvl w:val="0"/>
          <w:numId w:val="13"/>
        </w:numPr>
        <w:tabs>
          <w:tab w:val="left" w:pos="851"/>
        </w:tabs>
        <w:ind w:left="0" w:firstLine="709"/>
        <w:rPr>
          <w:szCs w:val="24"/>
        </w:rPr>
      </w:pPr>
      <w:r w:rsidRPr="00C23491">
        <w:rPr>
          <w:szCs w:val="24"/>
        </w:rPr>
        <w:t>нести ответственность за сохранность документов (управленческих, финансово-хозяйственных, по личному составу и др.);</w:t>
      </w:r>
    </w:p>
    <w:p w14:paraId="508C527F" w14:textId="77777777" w:rsidR="00C23491" w:rsidRPr="00C23491" w:rsidRDefault="00C23491" w:rsidP="006845AF">
      <w:pPr>
        <w:widowControl w:val="0"/>
        <w:numPr>
          <w:ilvl w:val="0"/>
          <w:numId w:val="13"/>
        </w:numPr>
        <w:tabs>
          <w:tab w:val="left" w:pos="851"/>
        </w:tabs>
        <w:ind w:left="0" w:firstLine="709"/>
        <w:rPr>
          <w:szCs w:val="24"/>
        </w:rPr>
      </w:pPr>
      <w:r w:rsidRPr="00C23491">
        <w:rPr>
          <w:szCs w:val="24"/>
        </w:rPr>
        <w:t>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3245C0F5" w14:textId="77777777" w:rsidR="00C23491" w:rsidRPr="00C23491" w:rsidRDefault="00C23491" w:rsidP="006845AF">
      <w:pPr>
        <w:widowControl w:val="0"/>
        <w:numPr>
          <w:ilvl w:val="0"/>
          <w:numId w:val="13"/>
        </w:numPr>
        <w:tabs>
          <w:tab w:val="left" w:pos="851"/>
        </w:tabs>
        <w:ind w:left="0" w:firstLine="709"/>
        <w:rPr>
          <w:szCs w:val="24"/>
        </w:rPr>
      </w:pPr>
      <w:r w:rsidRPr="00C23491">
        <w:rPr>
          <w:szCs w:val="24"/>
        </w:rPr>
        <w:t>хранить и использовать в установленном порядке документы по личному составу;</w:t>
      </w:r>
    </w:p>
    <w:p w14:paraId="39084348" w14:textId="77777777" w:rsidR="00C23491" w:rsidRPr="00C23491" w:rsidRDefault="00C23491" w:rsidP="006845AF">
      <w:pPr>
        <w:widowControl w:val="0"/>
        <w:numPr>
          <w:ilvl w:val="0"/>
          <w:numId w:val="13"/>
        </w:numPr>
        <w:tabs>
          <w:tab w:val="left" w:pos="851"/>
        </w:tabs>
        <w:ind w:left="0" w:firstLine="709"/>
        <w:rPr>
          <w:szCs w:val="24"/>
        </w:rPr>
      </w:pPr>
      <w:r w:rsidRPr="00C23491">
        <w:rPr>
          <w:szCs w:val="24"/>
        </w:rPr>
        <w:t>эффективно использовать закрепленное на праве оперативного управления имущество;</w:t>
      </w:r>
    </w:p>
    <w:p w14:paraId="0D09F78D" w14:textId="22876365" w:rsidR="00C23491" w:rsidRPr="00C23491" w:rsidRDefault="00C23491" w:rsidP="006845AF">
      <w:pPr>
        <w:widowControl w:val="0"/>
        <w:numPr>
          <w:ilvl w:val="0"/>
          <w:numId w:val="13"/>
        </w:numPr>
        <w:tabs>
          <w:tab w:val="left" w:pos="720"/>
          <w:tab w:val="left" w:pos="851"/>
        </w:tabs>
        <w:ind w:left="0" w:firstLine="709"/>
        <w:rPr>
          <w:szCs w:val="24"/>
        </w:rPr>
      </w:pPr>
      <w:r w:rsidRPr="00C23491">
        <w:rPr>
          <w:szCs w:val="24"/>
        </w:rPr>
        <w:t>обеспечивать сохранность и использование закрепленного за ним имущества строго по</w:t>
      </w:r>
      <w:r>
        <w:rPr>
          <w:szCs w:val="24"/>
        </w:rPr>
        <w:t xml:space="preserve"> </w:t>
      </w:r>
      <w:r w:rsidRPr="00C23491">
        <w:rPr>
          <w:szCs w:val="24"/>
        </w:rPr>
        <w:t>целевому назначению;</w:t>
      </w:r>
    </w:p>
    <w:p w14:paraId="526AA042" w14:textId="77777777" w:rsidR="00C23491" w:rsidRPr="00C23491" w:rsidRDefault="00C23491" w:rsidP="006845AF">
      <w:pPr>
        <w:widowControl w:val="0"/>
        <w:numPr>
          <w:ilvl w:val="0"/>
          <w:numId w:val="13"/>
        </w:numPr>
        <w:tabs>
          <w:tab w:val="left" w:pos="720"/>
          <w:tab w:val="left" w:pos="851"/>
        </w:tabs>
        <w:ind w:left="0" w:firstLine="709"/>
        <w:rPr>
          <w:szCs w:val="24"/>
        </w:rPr>
      </w:pPr>
      <w:r w:rsidRPr="00C23491">
        <w:rPr>
          <w:szCs w:val="24"/>
        </w:rPr>
        <w:t>не допускать ухудшения технического состояния закрепленного на праве оперативного управления имущества;</w:t>
      </w:r>
    </w:p>
    <w:p w14:paraId="5F92DB1E" w14:textId="7CB23A92" w:rsidR="00C23491" w:rsidRPr="00C23491" w:rsidRDefault="00C23491" w:rsidP="006845AF">
      <w:pPr>
        <w:widowControl w:val="0"/>
        <w:numPr>
          <w:ilvl w:val="0"/>
          <w:numId w:val="13"/>
        </w:numPr>
        <w:tabs>
          <w:tab w:val="left" w:pos="720"/>
          <w:tab w:val="left" w:pos="851"/>
        </w:tabs>
        <w:ind w:left="0" w:firstLine="709"/>
        <w:rPr>
          <w:szCs w:val="24"/>
        </w:rPr>
      </w:pPr>
      <w:r w:rsidRPr="00C23491">
        <w:rPr>
          <w:szCs w:val="24"/>
        </w:rPr>
        <w:t>нести ответственность за соблюдение норм и правил пожарной, технической, санитарно-эпидемиологической</w:t>
      </w:r>
      <w:r>
        <w:rPr>
          <w:szCs w:val="24"/>
        </w:rPr>
        <w:t xml:space="preserve"> </w:t>
      </w:r>
      <w:r w:rsidRPr="00C23491">
        <w:rPr>
          <w:szCs w:val="24"/>
        </w:rPr>
        <w:t>безопасности;</w:t>
      </w:r>
    </w:p>
    <w:p w14:paraId="1FECF141" w14:textId="77777777" w:rsidR="00C23491" w:rsidRPr="00C23491" w:rsidRDefault="00C23491" w:rsidP="006845AF">
      <w:pPr>
        <w:widowControl w:val="0"/>
        <w:numPr>
          <w:ilvl w:val="0"/>
          <w:numId w:val="13"/>
        </w:numPr>
        <w:tabs>
          <w:tab w:val="left" w:pos="720"/>
          <w:tab w:val="left" w:pos="851"/>
        </w:tabs>
        <w:ind w:left="0" w:firstLine="709"/>
        <w:rPr>
          <w:szCs w:val="24"/>
        </w:rPr>
      </w:pPr>
      <w:r w:rsidRPr="00C23491">
        <w:rPr>
          <w:szCs w:val="24"/>
        </w:rPr>
        <w:t>осуществлять капитальный и текущий ремонт закрепленного за Учреждением имущества.</w:t>
      </w:r>
    </w:p>
    <w:p w14:paraId="5FF01EE8" w14:textId="77777777" w:rsidR="00C23491" w:rsidRPr="00C23491" w:rsidRDefault="00C23491" w:rsidP="00C23491">
      <w:pPr>
        <w:widowControl w:val="0"/>
        <w:rPr>
          <w:szCs w:val="24"/>
        </w:rPr>
      </w:pPr>
      <w:r w:rsidRPr="00C23491">
        <w:rPr>
          <w:szCs w:val="24"/>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за исключением случаев, если совершение таких сделок допускается федеральным законом.</w:t>
      </w:r>
    </w:p>
    <w:p w14:paraId="19DE9163" w14:textId="77777777" w:rsidR="00C23491" w:rsidRPr="00C23491" w:rsidRDefault="00C23491" w:rsidP="00C23491">
      <w:pPr>
        <w:widowControl w:val="0"/>
        <w:rPr>
          <w:szCs w:val="24"/>
        </w:rPr>
      </w:pPr>
      <w:r w:rsidRPr="00C23491">
        <w:rPr>
          <w:szCs w:val="24"/>
        </w:rPr>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0A7C340C" w14:textId="084B6344" w:rsidR="00C23491" w:rsidRPr="00C23491" w:rsidRDefault="00C23491" w:rsidP="00C23491">
      <w:pPr>
        <w:widowControl w:val="0"/>
        <w:rPr>
          <w:szCs w:val="24"/>
        </w:rPr>
      </w:pPr>
      <w:r w:rsidRPr="00C23491">
        <w:rPr>
          <w:szCs w:val="24"/>
        </w:rPr>
        <w:t>Договор аренды не может заключаться, если в результате экспертной оценки установлено возможность ухудшения указанных условий. Договор аренды может быть признан не</w:t>
      </w:r>
      <w:r>
        <w:rPr>
          <w:szCs w:val="24"/>
        </w:rPr>
        <w:t xml:space="preserve"> </w:t>
      </w:r>
      <w:r w:rsidRPr="00C23491">
        <w:rPr>
          <w:szCs w:val="24"/>
        </w:rPr>
        <w:t>действительным по основаниям, установленным гражданским законодательством.</w:t>
      </w:r>
    </w:p>
    <w:p w14:paraId="59E562DC" w14:textId="77777777" w:rsidR="00C23491" w:rsidRPr="00C23491" w:rsidRDefault="00C23491" w:rsidP="00C23491">
      <w:pPr>
        <w:widowControl w:val="0"/>
        <w:rPr>
          <w:szCs w:val="24"/>
        </w:rPr>
      </w:pPr>
      <w:r w:rsidRPr="00C23491">
        <w:rPr>
          <w:szCs w:val="24"/>
        </w:rPr>
        <w:t>5.20.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500E7C18" w14:textId="77777777" w:rsidR="00C23491" w:rsidRPr="00C23491" w:rsidRDefault="00C23491" w:rsidP="00C23491">
      <w:pPr>
        <w:widowControl w:val="0"/>
        <w:rPr>
          <w:szCs w:val="24"/>
        </w:rPr>
      </w:pPr>
      <w:r w:rsidRPr="00C23491">
        <w:rPr>
          <w:szCs w:val="24"/>
        </w:rPr>
        <w:t>5.21. Списание с баланса Учреждения недвижимого, особо ценного движимого имущества, транспортных сре</w:t>
      </w:r>
      <w:proofErr w:type="gramStart"/>
      <w:r w:rsidRPr="00C23491">
        <w:rPr>
          <w:szCs w:val="24"/>
        </w:rPr>
        <w:t>дств пр</w:t>
      </w:r>
      <w:proofErr w:type="gramEnd"/>
      <w:r w:rsidRPr="00C23491">
        <w:rPr>
          <w:szCs w:val="24"/>
        </w:rPr>
        <w:t xml:space="preserve">оизводится с разрешения Учредителя. </w:t>
      </w:r>
    </w:p>
    <w:p w14:paraId="56BB8D51" w14:textId="77777777" w:rsidR="00C23491" w:rsidRPr="00C23491" w:rsidRDefault="00C23491" w:rsidP="00C23491">
      <w:pPr>
        <w:widowControl w:val="0"/>
        <w:rPr>
          <w:szCs w:val="24"/>
        </w:rPr>
      </w:pPr>
      <w:r w:rsidRPr="00C23491">
        <w:rPr>
          <w:szCs w:val="24"/>
        </w:rPr>
        <w:t xml:space="preserve">Решение о списании </w:t>
      </w:r>
      <w:proofErr w:type="gramStart"/>
      <w:r w:rsidRPr="00C23491">
        <w:rPr>
          <w:szCs w:val="24"/>
        </w:rPr>
        <w:t>имущества</w:t>
      </w:r>
      <w:proofErr w:type="gramEnd"/>
      <w:r w:rsidRPr="00C23491">
        <w:rPr>
          <w:szCs w:val="24"/>
        </w:rPr>
        <w:t xml:space="preserve">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74294C24" w14:textId="5E4DFEDC" w:rsidR="00C23491" w:rsidRPr="00C23491" w:rsidRDefault="00C23491" w:rsidP="00C23491">
      <w:pPr>
        <w:widowControl w:val="0"/>
        <w:rPr>
          <w:szCs w:val="24"/>
        </w:rPr>
      </w:pPr>
      <w:r w:rsidRPr="00C23491">
        <w:rPr>
          <w:szCs w:val="24"/>
        </w:rPr>
        <w:t>5.22. Учреждение самостоятельно распоряжается продуктами своего интеллектуального и</w:t>
      </w:r>
      <w:r>
        <w:rPr>
          <w:szCs w:val="24"/>
        </w:rPr>
        <w:t xml:space="preserve"> </w:t>
      </w:r>
      <w:r w:rsidRPr="00C23491">
        <w:rPr>
          <w:szCs w:val="24"/>
        </w:rPr>
        <w:t>творческого труда.</w:t>
      </w:r>
    </w:p>
    <w:p w14:paraId="6F5AFA9C" w14:textId="77777777" w:rsidR="00C23491" w:rsidRPr="00C23491" w:rsidRDefault="00C23491" w:rsidP="00C23491">
      <w:pPr>
        <w:widowControl w:val="0"/>
        <w:rPr>
          <w:szCs w:val="24"/>
        </w:rPr>
      </w:pPr>
      <w:r w:rsidRPr="00C23491">
        <w:rPr>
          <w:szCs w:val="24"/>
        </w:rPr>
        <w:t>5.23. Информация об использовании закрепленного за Учреждением муниципального имущества Балахнинского муниципального округа включается в ежегодные отчеты Учреждения.</w:t>
      </w:r>
    </w:p>
    <w:p w14:paraId="104D247E" w14:textId="77777777" w:rsidR="00C23491" w:rsidRPr="00C23491" w:rsidRDefault="00C23491" w:rsidP="00C23491">
      <w:pPr>
        <w:widowControl w:val="0"/>
        <w:rPr>
          <w:szCs w:val="24"/>
        </w:rPr>
      </w:pPr>
      <w:r w:rsidRPr="00C23491">
        <w:rPr>
          <w:szCs w:val="24"/>
        </w:rPr>
        <w:t>5.24. 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7A7DA5F3" w14:textId="77777777" w:rsidR="00C23491" w:rsidRDefault="00C23491" w:rsidP="00C23491">
      <w:pPr>
        <w:widowControl w:val="0"/>
        <w:ind w:firstLine="567"/>
        <w:rPr>
          <w:szCs w:val="24"/>
        </w:rPr>
      </w:pPr>
    </w:p>
    <w:p w14:paraId="4154539D" w14:textId="77777777" w:rsidR="00C23491" w:rsidRDefault="00C23491" w:rsidP="00C23491">
      <w:pPr>
        <w:widowControl w:val="0"/>
        <w:jc w:val="center"/>
        <w:rPr>
          <w:b/>
          <w:sz w:val="28"/>
          <w:szCs w:val="36"/>
        </w:rPr>
      </w:pPr>
      <w:r>
        <w:rPr>
          <w:b/>
          <w:sz w:val="28"/>
          <w:szCs w:val="36"/>
        </w:rPr>
        <w:t>6</w:t>
      </w:r>
      <w:r w:rsidRPr="003D6828">
        <w:rPr>
          <w:b/>
          <w:sz w:val="28"/>
          <w:szCs w:val="36"/>
        </w:rPr>
        <w:t>. РЕОРГАНИЗАЦИЯ, ИЗМЕНЕНИЕ ТИПА, ЛИКВИДАЦИЯ УЧРЕЖДЕНИЯ, ИЗМЕНЕНИЕ УСТАВА</w:t>
      </w:r>
    </w:p>
    <w:p w14:paraId="5B187D15" w14:textId="77777777" w:rsidR="00C23491" w:rsidRDefault="00C23491" w:rsidP="006845AF">
      <w:pPr>
        <w:widowControl w:val="0"/>
        <w:textAlignment w:val="top"/>
        <w:rPr>
          <w:color w:val="000000"/>
          <w:szCs w:val="24"/>
        </w:rPr>
      </w:pPr>
      <w:r>
        <w:rPr>
          <w:color w:val="000000"/>
          <w:szCs w:val="24"/>
        </w:rPr>
        <w:t>6</w:t>
      </w:r>
      <w:r w:rsidRPr="002F7B2F">
        <w:rPr>
          <w:color w:val="000000"/>
          <w:szCs w:val="24"/>
        </w:rPr>
        <w:t>.1.</w:t>
      </w:r>
      <w:r>
        <w:rPr>
          <w:color w:val="000000"/>
          <w:szCs w:val="24"/>
        </w:rPr>
        <w:t xml:space="preserve"> </w:t>
      </w:r>
      <w:r w:rsidRPr="002F7B2F">
        <w:rPr>
          <w:color w:val="000000"/>
          <w:szCs w:val="24"/>
        </w:rPr>
        <w:t xml:space="preserve">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w:t>
      </w:r>
      <w:r w:rsidRPr="002F7B2F">
        <w:rPr>
          <w:color w:val="000000"/>
          <w:szCs w:val="24"/>
        </w:rPr>
        <w:lastRenderedPageBreak/>
        <w:t xml:space="preserve">(процедура) реорганизации и ликвидации Учреждения устанавливается нормативными правовыми актами органов местного самоуправления Балахнинского муниципального района. </w:t>
      </w:r>
    </w:p>
    <w:p w14:paraId="558380AB" w14:textId="007498AB" w:rsidR="00C23491" w:rsidRDefault="00C23491" w:rsidP="006845AF">
      <w:pPr>
        <w:widowControl w:val="0"/>
        <w:textAlignment w:val="top"/>
        <w:rPr>
          <w:color w:val="000000"/>
          <w:szCs w:val="24"/>
        </w:rPr>
      </w:pPr>
      <w:r>
        <w:rPr>
          <w:color w:val="000000"/>
          <w:szCs w:val="24"/>
        </w:rPr>
        <w:t>6</w:t>
      </w:r>
      <w:r w:rsidRPr="002F7B2F">
        <w:rPr>
          <w:color w:val="000000"/>
          <w:szCs w:val="24"/>
        </w:rPr>
        <w:t>.2.</w:t>
      </w:r>
      <w:r>
        <w:rPr>
          <w:color w:val="000000"/>
          <w:szCs w:val="24"/>
        </w:rPr>
        <w:t xml:space="preserve"> </w:t>
      </w:r>
      <w:r w:rsidRPr="002F7B2F">
        <w:rPr>
          <w:color w:val="000000"/>
          <w:szCs w:val="24"/>
        </w:rPr>
        <w:t>Изменение типа Учреждения осуществляется в порядке, установленном законодательными и</w:t>
      </w:r>
      <w:r w:rsidR="006845AF">
        <w:rPr>
          <w:color w:val="000000"/>
          <w:szCs w:val="24"/>
        </w:rPr>
        <w:t xml:space="preserve"> </w:t>
      </w:r>
      <w:r w:rsidRPr="002F7B2F">
        <w:rPr>
          <w:color w:val="000000"/>
          <w:szCs w:val="24"/>
        </w:rPr>
        <w:t>правовыми актами Российской Федерации и Балахнинского муниципального</w:t>
      </w:r>
      <w:r w:rsidR="006845AF">
        <w:rPr>
          <w:color w:val="000000"/>
          <w:szCs w:val="24"/>
        </w:rPr>
        <w:t xml:space="preserve"> </w:t>
      </w:r>
      <w:r w:rsidRPr="002F7B2F">
        <w:rPr>
          <w:color w:val="000000"/>
          <w:szCs w:val="24"/>
        </w:rPr>
        <w:t>района.</w:t>
      </w:r>
    </w:p>
    <w:p w14:paraId="6A81C5C6" w14:textId="14119125" w:rsidR="00C23491" w:rsidRPr="002F7B2F" w:rsidRDefault="00C23491" w:rsidP="006845AF">
      <w:pPr>
        <w:widowControl w:val="0"/>
        <w:textAlignment w:val="top"/>
        <w:rPr>
          <w:color w:val="000000"/>
          <w:szCs w:val="24"/>
        </w:rPr>
      </w:pPr>
      <w:r>
        <w:rPr>
          <w:color w:val="000000"/>
          <w:szCs w:val="24"/>
        </w:rPr>
        <w:t>6</w:t>
      </w:r>
      <w:r w:rsidRPr="002F7B2F">
        <w:rPr>
          <w:color w:val="000000"/>
          <w:szCs w:val="24"/>
        </w:rPr>
        <w:t>.3. Ликвидация Учреждения может осуществляться по решению Учредителя с учетом следующих обстоятельств:</w:t>
      </w:r>
    </w:p>
    <w:p w14:paraId="0F8D3771" w14:textId="77777777" w:rsidR="00C23491" w:rsidRPr="002F7B2F" w:rsidRDefault="00C23491" w:rsidP="006845AF">
      <w:pPr>
        <w:widowControl w:val="0"/>
        <w:numPr>
          <w:ilvl w:val="0"/>
          <w:numId w:val="14"/>
        </w:numPr>
        <w:tabs>
          <w:tab w:val="left" w:pos="851"/>
        </w:tabs>
        <w:ind w:left="0" w:firstLine="709"/>
        <w:textAlignment w:val="top"/>
        <w:rPr>
          <w:color w:val="000000"/>
          <w:szCs w:val="24"/>
        </w:rPr>
      </w:pPr>
      <w:r w:rsidRPr="002F7B2F">
        <w:rPr>
          <w:color w:val="000000"/>
          <w:szCs w:val="24"/>
        </w:rPr>
        <w:t>отсутствие соответствующего контингента</w:t>
      </w:r>
      <w:r>
        <w:rPr>
          <w:color w:val="000000"/>
          <w:szCs w:val="24"/>
        </w:rPr>
        <w:t xml:space="preserve"> воспитанников</w:t>
      </w:r>
      <w:r w:rsidRPr="002F7B2F">
        <w:rPr>
          <w:color w:val="000000"/>
          <w:szCs w:val="24"/>
        </w:rPr>
        <w:t>;</w:t>
      </w:r>
    </w:p>
    <w:p w14:paraId="37949CDA" w14:textId="77777777" w:rsidR="00C23491" w:rsidRPr="002F7B2F" w:rsidRDefault="00C23491" w:rsidP="006845AF">
      <w:pPr>
        <w:widowControl w:val="0"/>
        <w:numPr>
          <w:ilvl w:val="0"/>
          <w:numId w:val="14"/>
        </w:numPr>
        <w:tabs>
          <w:tab w:val="left" w:pos="851"/>
        </w:tabs>
        <w:ind w:left="0" w:firstLine="709"/>
        <w:textAlignment w:val="top"/>
        <w:rPr>
          <w:color w:val="000000"/>
          <w:szCs w:val="24"/>
        </w:rPr>
      </w:pPr>
      <w:r w:rsidRPr="002F7B2F">
        <w:rPr>
          <w:color w:val="000000"/>
          <w:szCs w:val="24"/>
        </w:rPr>
        <w:t>отсутствие спроса на соответствующие виды образовательных услуг;</w:t>
      </w:r>
    </w:p>
    <w:p w14:paraId="5B5236E1" w14:textId="77777777" w:rsidR="00C23491" w:rsidRPr="002F7B2F" w:rsidRDefault="00C23491" w:rsidP="006845AF">
      <w:pPr>
        <w:widowControl w:val="0"/>
        <w:numPr>
          <w:ilvl w:val="0"/>
          <w:numId w:val="14"/>
        </w:numPr>
        <w:tabs>
          <w:tab w:val="left" w:pos="851"/>
        </w:tabs>
        <w:ind w:left="0" w:firstLine="709"/>
        <w:textAlignment w:val="top"/>
        <w:rPr>
          <w:color w:val="000000"/>
          <w:szCs w:val="24"/>
        </w:rPr>
      </w:pPr>
      <w:r w:rsidRPr="002F7B2F">
        <w:rPr>
          <w:color w:val="000000"/>
          <w:szCs w:val="24"/>
        </w:rPr>
        <w:t>необходимость оптимизации муниципальной сети образовательных учреждений;</w:t>
      </w:r>
    </w:p>
    <w:p w14:paraId="7C102DDA" w14:textId="77777777" w:rsidR="00C23491" w:rsidRPr="002F7B2F" w:rsidRDefault="00C23491" w:rsidP="006845AF">
      <w:pPr>
        <w:widowControl w:val="0"/>
        <w:numPr>
          <w:ilvl w:val="0"/>
          <w:numId w:val="14"/>
        </w:numPr>
        <w:tabs>
          <w:tab w:val="left" w:pos="851"/>
        </w:tabs>
        <w:ind w:left="0" w:firstLine="709"/>
        <w:textAlignment w:val="top"/>
        <w:rPr>
          <w:color w:val="000000"/>
          <w:szCs w:val="24"/>
        </w:rPr>
      </w:pPr>
      <w:r w:rsidRPr="002F7B2F">
        <w:rPr>
          <w:color w:val="000000"/>
          <w:szCs w:val="24"/>
        </w:rPr>
        <w:t>иные обстоятельства.</w:t>
      </w:r>
    </w:p>
    <w:p w14:paraId="13BBF56A" w14:textId="69BDC0F3" w:rsidR="00C23491" w:rsidRDefault="00C23491" w:rsidP="006845AF">
      <w:pPr>
        <w:widowControl w:val="0"/>
        <w:textAlignment w:val="top"/>
        <w:rPr>
          <w:color w:val="000000"/>
          <w:szCs w:val="24"/>
        </w:rPr>
      </w:pPr>
      <w:r>
        <w:rPr>
          <w:color w:val="000000"/>
          <w:szCs w:val="24"/>
        </w:rPr>
        <w:t>6</w:t>
      </w:r>
      <w:r w:rsidRPr="002F7B2F">
        <w:rPr>
          <w:color w:val="000000"/>
          <w:szCs w:val="24"/>
        </w:rPr>
        <w:t>.4.</w:t>
      </w:r>
      <w:r>
        <w:rPr>
          <w:color w:val="000000"/>
          <w:szCs w:val="24"/>
        </w:rPr>
        <w:t xml:space="preserve"> </w:t>
      </w:r>
      <w:r w:rsidRPr="002F7B2F">
        <w:rPr>
          <w:color w:val="000000"/>
          <w:szCs w:val="24"/>
        </w:rPr>
        <w:t xml:space="preserve">Ликвидация Учреждения может осуществляться </w:t>
      </w:r>
      <w:r>
        <w:rPr>
          <w:color w:val="000000"/>
          <w:szCs w:val="24"/>
        </w:rPr>
        <w:t>п</w:t>
      </w:r>
      <w:r w:rsidRPr="002F7B2F">
        <w:rPr>
          <w:color w:val="000000"/>
          <w:szCs w:val="24"/>
        </w:rPr>
        <w:t>о решению суда или арбитражного суда в случае осуществления деятельности без</w:t>
      </w:r>
      <w:r w:rsidR="006845AF">
        <w:rPr>
          <w:color w:val="000000"/>
          <w:szCs w:val="24"/>
        </w:rPr>
        <w:t xml:space="preserve"> </w:t>
      </w:r>
      <w:r w:rsidRPr="002F7B2F">
        <w:rPr>
          <w:color w:val="000000"/>
          <w:szCs w:val="24"/>
        </w:rPr>
        <w:t>надлежащей лицензии, деятельности, запрещенной законом, деятельности, не</w:t>
      </w:r>
      <w:r w:rsidR="006845AF">
        <w:rPr>
          <w:color w:val="000000"/>
          <w:szCs w:val="24"/>
        </w:rPr>
        <w:t xml:space="preserve"> </w:t>
      </w:r>
      <w:r w:rsidRPr="002F7B2F">
        <w:rPr>
          <w:color w:val="000000"/>
          <w:szCs w:val="24"/>
        </w:rPr>
        <w:t>соответствующей уставным целям.</w:t>
      </w:r>
    </w:p>
    <w:p w14:paraId="2CC2A8AB" w14:textId="77777777" w:rsidR="00C23491" w:rsidRDefault="00C23491" w:rsidP="006845AF">
      <w:pPr>
        <w:widowControl w:val="0"/>
        <w:textAlignment w:val="top"/>
        <w:rPr>
          <w:color w:val="000000"/>
          <w:szCs w:val="24"/>
        </w:rPr>
      </w:pPr>
      <w:r>
        <w:rPr>
          <w:color w:val="000000"/>
          <w:szCs w:val="24"/>
        </w:rPr>
        <w:t>6</w:t>
      </w:r>
      <w:r w:rsidRPr="002F7B2F">
        <w:rPr>
          <w:color w:val="000000"/>
          <w:szCs w:val="24"/>
        </w:rPr>
        <w:t>.5. Ликвидация Учреждения осуществляется ликвидационной комиссией, назначенной Учредителем, а в случаях прекращения деятельности Учреждения по решению суда или арбитражного суда – ликвидационной комиссией, назначенной этими органами.</w:t>
      </w:r>
    </w:p>
    <w:p w14:paraId="42CD74B3" w14:textId="77777777" w:rsidR="00C23491" w:rsidRPr="00670AA5" w:rsidRDefault="00C23491" w:rsidP="006845AF">
      <w:pPr>
        <w:widowControl w:val="0"/>
        <w:textAlignment w:val="top"/>
        <w:rPr>
          <w:szCs w:val="24"/>
        </w:rPr>
      </w:pPr>
      <w:r w:rsidRPr="00670AA5">
        <w:rPr>
          <w:szCs w:val="24"/>
        </w:rPr>
        <w:t>6.6. В случае ликвидации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w:t>
      </w:r>
      <w:r>
        <w:rPr>
          <w:szCs w:val="24"/>
        </w:rPr>
        <w:t>ичного договора, несет собственник имущества</w:t>
      </w:r>
      <w:r w:rsidRPr="00670AA5">
        <w:rPr>
          <w:szCs w:val="24"/>
        </w:rPr>
        <w:t xml:space="preserve"> Учреждения.</w:t>
      </w:r>
    </w:p>
    <w:p w14:paraId="5F02C2EE" w14:textId="029F4D47" w:rsidR="00C23491" w:rsidRDefault="00C23491" w:rsidP="006845AF">
      <w:pPr>
        <w:widowControl w:val="0"/>
        <w:textAlignment w:val="top"/>
        <w:rPr>
          <w:color w:val="000000"/>
          <w:szCs w:val="24"/>
        </w:rPr>
      </w:pPr>
      <w:r>
        <w:rPr>
          <w:color w:val="000000"/>
          <w:szCs w:val="24"/>
        </w:rPr>
        <w:t>6.7</w:t>
      </w:r>
      <w:r w:rsidRPr="002F7B2F">
        <w:rPr>
          <w:color w:val="000000"/>
          <w:szCs w:val="24"/>
        </w:rPr>
        <w:t>. При ликвидации Учреждения денежные средства и иные объекты собственности за</w:t>
      </w:r>
      <w:r w:rsidR="006845AF">
        <w:rPr>
          <w:color w:val="000000"/>
          <w:szCs w:val="24"/>
        </w:rPr>
        <w:t xml:space="preserve"> </w:t>
      </w:r>
      <w:r w:rsidRPr="002F7B2F">
        <w:rPr>
          <w:color w:val="000000"/>
          <w:szCs w:val="24"/>
        </w:rPr>
        <w:t>вычетом платежей по покрытию своих обязательств направляются на цели</w:t>
      </w:r>
      <w:r w:rsidR="006845AF">
        <w:rPr>
          <w:color w:val="000000"/>
          <w:szCs w:val="24"/>
        </w:rPr>
        <w:t xml:space="preserve"> </w:t>
      </w:r>
      <w:r w:rsidRPr="002F7B2F">
        <w:rPr>
          <w:color w:val="000000"/>
          <w:szCs w:val="24"/>
        </w:rPr>
        <w:t>развития образования в соответствии с уставными целями или передаются в соответствующий бюджет.</w:t>
      </w:r>
    </w:p>
    <w:p w14:paraId="07FCFE61" w14:textId="08D26873" w:rsidR="00C23491" w:rsidRPr="00CD155B" w:rsidRDefault="00C23491" w:rsidP="006845AF">
      <w:pPr>
        <w:widowControl w:val="0"/>
        <w:textAlignment w:val="top"/>
        <w:rPr>
          <w:color w:val="000000"/>
          <w:szCs w:val="24"/>
        </w:rPr>
      </w:pPr>
      <w:r w:rsidRPr="00CD155B">
        <w:rPr>
          <w:color w:val="000000"/>
          <w:szCs w:val="24"/>
        </w:rPr>
        <w:t>6</w:t>
      </w:r>
      <w:r>
        <w:rPr>
          <w:color w:val="000000"/>
          <w:szCs w:val="24"/>
        </w:rPr>
        <w:t>.8</w:t>
      </w:r>
      <w:r w:rsidRPr="00CD155B">
        <w:rPr>
          <w:color w:val="000000"/>
          <w:szCs w:val="24"/>
        </w:rPr>
        <w:t>. При реорганизации Учреждения все документы передаются в соответствии с</w:t>
      </w:r>
      <w:r w:rsidR="006845AF">
        <w:rPr>
          <w:color w:val="000000"/>
          <w:szCs w:val="24"/>
        </w:rPr>
        <w:t xml:space="preserve"> </w:t>
      </w:r>
      <w:r w:rsidRPr="00CD155B">
        <w:rPr>
          <w:color w:val="000000"/>
          <w:szCs w:val="24"/>
        </w:rPr>
        <w:t>установленными правилами учреждению-правопреемнику. При ликвидации документы передаются в соответствующий архив.</w:t>
      </w:r>
    </w:p>
    <w:p w14:paraId="0FB78185" w14:textId="42B9A6CB" w:rsidR="00C23491" w:rsidRPr="00CD155B" w:rsidRDefault="00C23491" w:rsidP="006845AF">
      <w:pPr>
        <w:widowControl w:val="0"/>
        <w:textAlignment w:val="top"/>
        <w:rPr>
          <w:color w:val="000000"/>
          <w:szCs w:val="24"/>
        </w:rPr>
      </w:pPr>
      <w:r w:rsidRPr="00CD155B">
        <w:rPr>
          <w:color w:val="000000"/>
          <w:szCs w:val="24"/>
        </w:rPr>
        <w:t>6</w:t>
      </w:r>
      <w:r>
        <w:rPr>
          <w:color w:val="000000"/>
          <w:szCs w:val="24"/>
        </w:rPr>
        <w:t>.9</w:t>
      </w:r>
      <w:r w:rsidRPr="00CD155B">
        <w:rPr>
          <w:color w:val="000000"/>
          <w:szCs w:val="24"/>
        </w:rPr>
        <w:t>. Имущество Учреждения, оставшееся после удовлетворения требований кредиторов, а</w:t>
      </w:r>
      <w:r w:rsidR="006845AF">
        <w:rPr>
          <w:color w:val="000000"/>
          <w:szCs w:val="24"/>
        </w:rPr>
        <w:t xml:space="preserve"> </w:t>
      </w:r>
      <w:r w:rsidRPr="00CD155B">
        <w:rPr>
          <w:color w:val="000000"/>
          <w:szCs w:val="24"/>
        </w:rPr>
        <w:t>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w:t>
      </w:r>
      <w:r>
        <w:rPr>
          <w:color w:val="000000"/>
          <w:szCs w:val="24"/>
        </w:rPr>
        <w:t xml:space="preserve"> комиссией собственнику соответствующего имущества</w:t>
      </w:r>
      <w:r w:rsidRPr="00CD155B">
        <w:rPr>
          <w:color w:val="000000"/>
          <w:szCs w:val="24"/>
        </w:rPr>
        <w:t>.</w:t>
      </w:r>
    </w:p>
    <w:p w14:paraId="0DF07A3A" w14:textId="77777777" w:rsidR="00C23491" w:rsidRPr="00CD155B" w:rsidRDefault="00C23491" w:rsidP="006845AF">
      <w:pPr>
        <w:widowControl w:val="0"/>
        <w:textAlignment w:val="top"/>
        <w:rPr>
          <w:color w:val="000000"/>
          <w:szCs w:val="24"/>
        </w:rPr>
      </w:pPr>
      <w:r w:rsidRPr="00CD155B">
        <w:rPr>
          <w:color w:val="000000"/>
          <w:szCs w:val="24"/>
        </w:rPr>
        <w:t>6</w:t>
      </w:r>
      <w:r>
        <w:rPr>
          <w:color w:val="000000"/>
          <w:szCs w:val="24"/>
        </w:rPr>
        <w:t>.10</w:t>
      </w:r>
      <w:r w:rsidRPr="00CD155B">
        <w:rPr>
          <w:color w:val="000000"/>
          <w:szCs w:val="24"/>
        </w:rPr>
        <w:t>. Порядок рассмотрения изменений в Устав Учреждения и его утверждение Учредителем определен нормативным актом администрации Балахнинского муниципального округа.</w:t>
      </w:r>
    </w:p>
    <w:p w14:paraId="5D8DAB4E" w14:textId="33EC0D58" w:rsidR="00C23491" w:rsidRPr="00CD155B" w:rsidRDefault="00C23491" w:rsidP="006845AF">
      <w:pPr>
        <w:widowControl w:val="0"/>
        <w:textAlignment w:val="top"/>
        <w:rPr>
          <w:color w:val="000000"/>
          <w:szCs w:val="24"/>
        </w:rPr>
      </w:pPr>
      <w:r w:rsidRPr="00CD155B">
        <w:rPr>
          <w:color w:val="000000"/>
          <w:szCs w:val="24"/>
        </w:rPr>
        <w:t>6</w:t>
      </w:r>
      <w:r>
        <w:rPr>
          <w:color w:val="000000"/>
          <w:szCs w:val="24"/>
        </w:rPr>
        <w:t>.11</w:t>
      </w:r>
      <w:r w:rsidRPr="00CD155B">
        <w:rPr>
          <w:color w:val="000000"/>
          <w:szCs w:val="24"/>
        </w:rPr>
        <w:t>. Изменения в Устав вступают в силу после их государственной регистрации в</w:t>
      </w:r>
      <w:r w:rsidR="006845AF">
        <w:rPr>
          <w:color w:val="000000"/>
          <w:szCs w:val="24"/>
        </w:rPr>
        <w:t xml:space="preserve"> </w:t>
      </w:r>
      <w:r w:rsidRPr="00CD155B">
        <w:rPr>
          <w:color w:val="000000"/>
          <w:szCs w:val="24"/>
        </w:rPr>
        <w:t>порядке, установленном законодательством Российской Федерации.</w:t>
      </w:r>
    </w:p>
    <w:p w14:paraId="00F9F4B0" w14:textId="77777777" w:rsidR="006845AF" w:rsidRDefault="006845AF" w:rsidP="00C23491">
      <w:pPr>
        <w:pStyle w:val="aff5"/>
        <w:widowControl w:val="0"/>
        <w:spacing w:line="240" w:lineRule="auto"/>
        <w:ind w:left="0" w:right="0" w:firstLine="0"/>
        <w:rPr>
          <w:b/>
          <w:szCs w:val="36"/>
        </w:rPr>
      </w:pPr>
    </w:p>
    <w:p w14:paraId="3B103132" w14:textId="3B4A6F8A" w:rsidR="00C23491" w:rsidRDefault="00C23491" w:rsidP="006845AF">
      <w:pPr>
        <w:pStyle w:val="aff5"/>
        <w:widowControl w:val="0"/>
        <w:spacing w:line="240" w:lineRule="auto"/>
        <w:ind w:left="0" w:right="0" w:firstLine="0"/>
        <w:jc w:val="center"/>
        <w:rPr>
          <w:b/>
          <w:szCs w:val="36"/>
        </w:rPr>
      </w:pPr>
      <w:r>
        <w:rPr>
          <w:b/>
          <w:szCs w:val="36"/>
        </w:rPr>
        <w:t>7</w:t>
      </w:r>
      <w:r w:rsidRPr="003D6828">
        <w:rPr>
          <w:b/>
          <w:szCs w:val="36"/>
        </w:rPr>
        <w:t>. ПОРЯДОК ПРИНЯТИЯ ЛОКАЛЬНЫХ НОРМАТИВНЫХ АКТОВ</w:t>
      </w:r>
    </w:p>
    <w:p w14:paraId="773C2DEB" w14:textId="77777777" w:rsidR="00C23491" w:rsidRPr="003D6828" w:rsidRDefault="00C23491" w:rsidP="00C23491">
      <w:pPr>
        <w:pStyle w:val="aff5"/>
        <w:widowControl w:val="0"/>
        <w:spacing w:line="240" w:lineRule="auto"/>
        <w:ind w:left="0" w:right="0" w:firstLine="0"/>
        <w:rPr>
          <w:b/>
          <w:sz w:val="16"/>
          <w:szCs w:val="24"/>
        </w:rPr>
      </w:pPr>
    </w:p>
    <w:p w14:paraId="5ABA79A5" w14:textId="421EA002" w:rsidR="00C23491" w:rsidRPr="006845AF" w:rsidRDefault="00C23491" w:rsidP="006845AF">
      <w:pPr>
        <w:widowControl w:val="0"/>
        <w:textAlignment w:val="top"/>
        <w:rPr>
          <w:color w:val="000000"/>
          <w:szCs w:val="24"/>
        </w:rPr>
      </w:pPr>
      <w:r w:rsidRPr="006845AF">
        <w:rPr>
          <w:color w:val="000000"/>
          <w:szCs w:val="24"/>
        </w:rPr>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w:t>
      </w:r>
      <w:r w:rsidR="006845AF" w:rsidRPr="006845AF">
        <w:rPr>
          <w:color w:val="000000"/>
          <w:szCs w:val="24"/>
        </w:rPr>
        <w:t xml:space="preserve"> </w:t>
      </w:r>
      <w:r w:rsidRPr="006845AF">
        <w:rPr>
          <w:color w:val="000000"/>
          <w:szCs w:val="24"/>
        </w:rPr>
        <w:t>законодательством Российской Федерации в порядке, установленном настоящим Уставом.</w:t>
      </w:r>
    </w:p>
    <w:p w14:paraId="3ED990B9" w14:textId="77777777" w:rsidR="00C23491" w:rsidRPr="006845AF" w:rsidRDefault="00C23491" w:rsidP="006845AF">
      <w:pPr>
        <w:widowControl w:val="0"/>
        <w:textAlignment w:val="top"/>
        <w:rPr>
          <w:color w:val="000000"/>
          <w:szCs w:val="24"/>
        </w:rPr>
      </w:pPr>
      <w:r w:rsidRPr="006845AF">
        <w:rPr>
          <w:color w:val="000000"/>
          <w:szCs w:val="24"/>
        </w:rPr>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66FC7250" w14:textId="431FA97E" w:rsidR="00C23491" w:rsidRPr="006845AF" w:rsidRDefault="00C23491" w:rsidP="006845AF">
      <w:pPr>
        <w:widowControl w:val="0"/>
        <w:textAlignment w:val="top"/>
        <w:rPr>
          <w:color w:val="000000"/>
          <w:szCs w:val="24"/>
        </w:rPr>
      </w:pPr>
      <w:r w:rsidRPr="006845AF">
        <w:rPr>
          <w:color w:val="000000"/>
          <w:szCs w:val="24"/>
        </w:rPr>
        <w:t>Указанный перечень видов локальных нормативных актов не является исчерпывающим, в</w:t>
      </w:r>
      <w:r w:rsidR="006845AF" w:rsidRPr="006845AF">
        <w:rPr>
          <w:color w:val="000000"/>
          <w:szCs w:val="24"/>
        </w:rPr>
        <w:t xml:space="preserve"> </w:t>
      </w:r>
      <w:r w:rsidRPr="006845AF">
        <w:rPr>
          <w:color w:val="000000"/>
          <w:szCs w:val="24"/>
        </w:rPr>
        <w:t>зависимости от конкретных условий деятельности Учреждения им могут приниматься иные локальные нормативные акты.</w:t>
      </w:r>
    </w:p>
    <w:p w14:paraId="7DBA5CFF" w14:textId="77777777" w:rsidR="00C23491" w:rsidRPr="006845AF" w:rsidRDefault="00C23491" w:rsidP="006845AF">
      <w:pPr>
        <w:widowControl w:val="0"/>
        <w:textAlignment w:val="top"/>
        <w:rPr>
          <w:color w:val="000000"/>
          <w:szCs w:val="24"/>
        </w:rPr>
      </w:pPr>
      <w:r w:rsidRPr="006845AF">
        <w:rPr>
          <w:color w:val="000000"/>
          <w:szCs w:val="24"/>
        </w:rPr>
        <w:t>7.3. Решение о разработке и принятии локальных нормативных актов принимает заведующий.</w:t>
      </w:r>
    </w:p>
    <w:p w14:paraId="718E9F17" w14:textId="77777777" w:rsidR="00C23491" w:rsidRPr="006845AF" w:rsidRDefault="00C23491" w:rsidP="006845AF">
      <w:pPr>
        <w:widowControl w:val="0"/>
        <w:textAlignment w:val="top"/>
        <w:rPr>
          <w:color w:val="000000"/>
          <w:szCs w:val="24"/>
        </w:rPr>
      </w:pPr>
      <w:r w:rsidRPr="006845AF">
        <w:rPr>
          <w:color w:val="000000"/>
          <w:szCs w:val="24"/>
        </w:rPr>
        <w:t>Проект локального нормативного акта до его утверждения Заведующим:</w:t>
      </w:r>
    </w:p>
    <w:p w14:paraId="077A2A53" w14:textId="77777777" w:rsidR="00C23491" w:rsidRPr="006845AF" w:rsidRDefault="00C23491" w:rsidP="006845AF">
      <w:pPr>
        <w:pStyle w:val="af3"/>
        <w:numPr>
          <w:ilvl w:val="0"/>
          <w:numId w:val="10"/>
        </w:numPr>
        <w:tabs>
          <w:tab w:val="left" w:pos="851"/>
        </w:tabs>
        <w:autoSpaceDE/>
        <w:autoSpaceDN/>
        <w:adjustRightInd/>
        <w:ind w:left="0" w:firstLine="709"/>
        <w:jc w:val="both"/>
        <w:textAlignment w:val="top"/>
        <w:rPr>
          <w:rFonts w:ascii="Times New Roman" w:hAnsi="Times New Roman" w:cs="Times New Roman"/>
          <w:color w:val="000000"/>
          <w:sz w:val="24"/>
          <w:szCs w:val="24"/>
        </w:rPr>
      </w:pPr>
      <w:r w:rsidRPr="006845AF">
        <w:rPr>
          <w:rFonts w:ascii="Times New Roman" w:hAnsi="Times New Roman" w:cs="Times New Roman"/>
          <w:color w:val="000000"/>
          <w:sz w:val="24"/>
          <w:szCs w:val="24"/>
        </w:rPr>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74B65418" w14:textId="2E5808DA" w:rsidR="00C23491" w:rsidRPr="006845AF" w:rsidRDefault="00C23491" w:rsidP="006845AF">
      <w:pPr>
        <w:pStyle w:val="af3"/>
        <w:numPr>
          <w:ilvl w:val="0"/>
          <w:numId w:val="10"/>
        </w:numPr>
        <w:tabs>
          <w:tab w:val="left" w:pos="851"/>
        </w:tabs>
        <w:autoSpaceDE/>
        <w:autoSpaceDN/>
        <w:adjustRightInd/>
        <w:ind w:left="0" w:firstLine="709"/>
        <w:jc w:val="both"/>
        <w:textAlignment w:val="top"/>
        <w:rPr>
          <w:rFonts w:ascii="Times New Roman" w:hAnsi="Times New Roman" w:cs="Times New Roman"/>
          <w:color w:val="000000"/>
          <w:sz w:val="24"/>
          <w:szCs w:val="24"/>
        </w:rPr>
      </w:pPr>
      <w:r w:rsidRPr="006845AF">
        <w:rPr>
          <w:rFonts w:ascii="Times New Roman" w:hAnsi="Times New Roman" w:cs="Times New Roman"/>
          <w:color w:val="000000"/>
          <w:sz w:val="24"/>
          <w:szCs w:val="24"/>
        </w:rPr>
        <w:t xml:space="preserve">направляется в Родительский комитет (законных представителей) воспитанников в целях </w:t>
      </w:r>
      <w:r w:rsidRPr="006845AF">
        <w:rPr>
          <w:rFonts w:ascii="Times New Roman" w:hAnsi="Times New Roman" w:cs="Times New Roman"/>
          <w:color w:val="000000"/>
          <w:sz w:val="24"/>
          <w:szCs w:val="24"/>
        </w:rPr>
        <w:lastRenderedPageBreak/>
        <w:t>учета мнения родителей (законных представителей) воспитанников по вопросам управления Учреждения и</w:t>
      </w:r>
      <w:r w:rsidR="006845AF" w:rsidRPr="006845AF">
        <w:rPr>
          <w:rFonts w:ascii="Times New Roman" w:hAnsi="Times New Roman" w:cs="Times New Roman"/>
          <w:color w:val="000000"/>
          <w:sz w:val="24"/>
          <w:szCs w:val="24"/>
        </w:rPr>
        <w:t xml:space="preserve"> </w:t>
      </w:r>
      <w:r w:rsidRPr="006845AF">
        <w:rPr>
          <w:rFonts w:ascii="Times New Roman" w:hAnsi="Times New Roman" w:cs="Times New Roman"/>
          <w:color w:val="000000"/>
          <w:sz w:val="24"/>
          <w:szCs w:val="24"/>
        </w:rPr>
        <w:t>при принятии Учреждением локальных нормативных актов, затрагивающих их права и</w:t>
      </w:r>
      <w:r w:rsidR="006845AF" w:rsidRPr="006845AF">
        <w:rPr>
          <w:rFonts w:ascii="Times New Roman" w:hAnsi="Times New Roman" w:cs="Times New Roman"/>
          <w:color w:val="000000"/>
          <w:sz w:val="24"/>
          <w:szCs w:val="24"/>
        </w:rPr>
        <w:t xml:space="preserve"> </w:t>
      </w:r>
      <w:r w:rsidRPr="006845AF">
        <w:rPr>
          <w:rFonts w:ascii="Times New Roman" w:hAnsi="Times New Roman" w:cs="Times New Roman"/>
          <w:color w:val="000000"/>
          <w:sz w:val="24"/>
          <w:szCs w:val="24"/>
        </w:rPr>
        <w:t>законные интересы;</w:t>
      </w:r>
    </w:p>
    <w:p w14:paraId="11C5016D" w14:textId="11930F87" w:rsidR="00C23491" w:rsidRPr="006845AF" w:rsidRDefault="00C23491" w:rsidP="006845AF">
      <w:pPr>
        <w:pStyle w:val="af3"/>
        <w:numPr>
          <w:ilvl w:val="0"/>
          <w:numId w:val="10"/>
        </w:numPr>
        <w:tabs>
          <w:tab w:val="left" w:pos="851"/>
        </w:tabs>
        <w:autoSpaceDE/>
        <w:autoSpaceDN/>
        <w:adjustRightInd/>
        <w:ind w:left="0" w:firstLine="709"/>
        <w:jc w:val="both"/>
        <w:textAlignment w:val="top"/>
        <w:rPr>
          <w:rFonts w:ascii="Times New Roman" w:hAnsi="Times New Roman" w:cs="Times New Roman"/>
          <w:color w:val="000000"/>
          <w:sz w:val="24"/>
          <w:szCs w:val="24"/>
        </w:rPr>
      </w:pPr>
      <w:r w:rsidRPr="006845AF">
        <w:rPr>
          <w:rFonts w:ascii="Times New Roman" w:hAnsi="Times New Roman" w:cs="Times New Roman"/>
          <w:color w:val="000000"/>
          <w:sz w:val="24"/>
          <w:szCs w:val="24"/>
        </w:rPr>
        <w:t xml:space="preserve">направляется </w:t>
      </w:r>
      <w:r w:rsidRPr="006845AF">
        <w:rPr>
          <w:rFonts w:ascii="Times New Roman" w:hAnsi="Times New Roman" w:cs="Times New Roman"/>
          <w:sz w:val="24"/>
          <w:szCs w:val="24"/>
        </w:rPr>
        <w:t>для согласования</w:t>
      </w:r>
      <w:r w:rsidRPr="006845AF">
        <w:rPr>
          <w:rFonts w:ascii="Times New Roman" w:hAnsi="Times New Roman" w:cs="Times New Roman"/>
          <w:color w:val="000000"/>
          <w:sz w:val="24"/>
          <w:szCs w:val="24"/>
        </w:rPr>
        <w:t xml:space="preserve"> коллегиальными органами управления в соответствии с</w:t>
      </w:r>
      <w:r w:rsidR="006845AF" w:rsidRPr="006845AF">
        <w:rPr>
          <w:rFonts w:ascii="Times New Roman" w:hAnsi="Times New Roman" w:cs="Times New Roman"/>
          <w:color w:val="000000"/>
          <w:sz w:val="24"/>
          <w:szCs w:val="24"/>
        </w:rPr>
        <w:t xml:space="preserve"> </w:t>
      </w:r>
      <w:r w:rsidRPr="006845AF">
        <w:rPr>
          <w:rFonts w:ascii="Times New Roman" w:hAnsi="Times New Roman" w:cs="Times New Roman"/>
          <w:color w:val="000000"/>
          <w:sz w:val="24"/>
          <w:szCs w:val="24"/>
        </w:rPr>
        <w:t>их компетенцией, предусмотренной настоящим Уставом.</w:t>
      </w:r>
    </w:p>
    <w:p w14:paraId="4DD46ADE" w14:textId="6A0BE772" w:rsidR="00C23491" w:rsidRPr="006845AF" w:rsidRDefault="00C23491" w:rsidP="006845AF">
      <w:pPr>
        <w:widowControl w:val="0"/>
        <w:textAlignment w:val="top"/>
        <w:rPr>
          <w:szCs w:val="24"/>
        </w:rPr>
      </w:pPr>
      <w:r w:rsidRPr="006845AF">
        <w:rPr>
          <w:color w:val="000000"/>
          <w:szCs w:val="24"/>
        </w:rPr>
        <w:t>7.4. Локальные нормативные акты утверждаются приказом Заведующего и вступают в силу с</w:t>
      </w:r>
      <w:r w:rsidR="006845AF" w:rsidRPr="006845AF">
        <w:rPr>
          <w:color w:val="000000"/>
          <w:szCs w:val="24"/>
        </w:rPr>
        <w:t xml:space="preserve"> </w:t>
      </w:r>
      <w:r w:rsidRPr="006845AF">
        <w:rPr>
          <w:color w:val="000000"/>
          <w:szCs w:val="24"/>
        </w:rPr>
        <w:t xml:space="preserve">даты, указанной в приказе, </w:t>
      </w:r>
      <w:r w:rsidRPr="006845AF">
        <w:rPr>
          <w:szCs w:val="24"/>
        </w:rPr>
        <w:t>если иное не указано в приказе.</w:t>
      </w:r>
    </w:p>
    <w:p w14:paraId="6914B04C" w14:textId="77777777" w:rsidR="00C23491" w:rsidRPr="006845AF" w:rsidRDefault="00C23491" w:rsidP="006845AF">
      <w:pPr>
        <w:widowControl w:val="0"/>
        <w:textAlignment w:val="top"/>
        <w:rPr>
          <w:color w:val="000000"/>
          <w:szCs w:val="24"/>
        </w:rPr>
      </w:pPr>
      <w:r w:rsidRPr="006845AF">
        <w:rPr>
          <w:color w:val="000000"/>
          <w:szCs w:val="24"/>
        </w:rPr>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59BC31CB" w14:textId="4E3C6B4D" w:rsidR="00C23491" w:rsidRPr="006845AF" w:rsidRDefault="00C23491" w:rsidP="006845AF">
      <w:pPr>
        <w:widowControl w:val="0"/>
        <w:textAlignment w:val="top"/>
        <w:rPr>
          <w:color w:val="000000"/>
          <w:szCs w:val="24"/>
        </w:rPr>
      </w:pPr>
      <w:r w:rsidRPr="006845AF">
        <w:rPr>
          <w:color w:val="000000"/>
          <w:szCs w:val="24"/>
        </w:rPr>
        <w:t>7.6. После утверждения локальный нормативный акт подлежит размещению на</w:t>
      </w:r>
      <w:r w:rsidR="006845AF" w:rsidRPr="006845AF">
        <w:rPr>
          <w:color w:val="000000"/>
          <w:szCs w:val="24"/>
        </w:rPr>
        <w:t xml:space="preserve"> </w:t>
      </w:r>
      <w:r w:rsidRPr="006845AF">
        <w:rPr>
          <w:color w:val="000000"/>
          <w:szCs w:val="24"/>
        </w:rPr>
        <w:t>официальном сайте Учреждения.</w:t>
      </w:r>
    </w:p>
    <w:p w14:paraId="23CF1EF3" w14:textId="77777777" w:rsidR="00C23491" w:rsidRPr="006845AF" w:rsidRDefault="00C23491" w:rsidP="006845AF">
      <w:pPr>
        <w:widowControl w:val="0"/>
        <w:textAlignment w:val="top"/>
        <w:rPr>
          <w:color w:val="000000"/>
          <w:szCs w:val="24"/>
        </w:rPr>
      </w:pPr>
      <w:r w:rsidRPr="006845AF">
        <w:rPr>
          <w:color w:val="000000"/>
          <w:szCs w:val="24"/>
        </w:rPr>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p w14:paraId="5BE320D3" w14:textId="77777777" w:rsidR="00C23491" w:rsidRDefault="00C23491" w:rsidP="00C23491">
      <w:pPr>
        <w:widowControl w:val="0"/>
        <w:ind w:firstLine="567"/>
        <w:textAlignment w:val="top"/>
        <w:rPr>
          <w:color w:val="000000"/>
          <w:szCs w:val="24"/>
        </w:rPr>
      </w:pPr>
    </w:p>
    <w:p w14:paraId="1B7A4821" w14:textId="25888DDB" w:rsidR="00C23491" w:rsidRPr="00C23491" w:rsidRDefault="00C23491" w:rsidP="00C23491">
      <w:pPr>
        <w:ind w:firstLine="0"/>
        <w:rPr>
          <w:rFonts w:eastAsia="Times New Roman"/>
          <w:szCs w:val="24"/>
          <w:lang w:eastAsia="ru-RU"/>
        </w:rPr>
      </w:pPr>
    </w:p>
    <w:sectPr w:rsidR="00C23491" w:rsidRPr="00C23491" w:rsidSect="00C23491">
      <w:headerReference w:type="default" r:id="rId21"/>
      <w:footerReference w:type="even" r:id="rId22"/>
      <w:pgSz w:w="11907" w:h="16840" w:code="9"/>
      <w:pgMar w:top="1134" w:right="567" w:bottom="1134" w:left="1134" w:header="567" w:footer="96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AE541" w14:textId="77777777" w:rsidR="00C23491" w:rsidRDefault="00C23491" w:rsidP="007F0268">
      <w:r>
        <w:separator/>
      </w:r>
    </w:p>
  </w:endnote>
  <w:endnote w:type="continuationSeparator" w:id="0">
    <w:p w14:paraId="584EC7FC" w14:textId="77777777" w:rsidR="00C23491" w:rsidRDefault="00C23491"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FE137" w14:textId="77777777" w:rsidR="00C23491" w:rsidRDefault="00C23491">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96FF603" w14:textId="77777777" w:rsidR="00C23491" w:rsidRDefault="00C234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AAA31" w14:textId="77777777" w:rsidR="00C23491" w:rsidRDefault="00C23491" w:rsidP="007F0268">
      <w:r>
        <w:separator/>
      </w:r>
    </w:p>
  </w:footnote>
  <w:footnote w:type="continuationSeparator" w:id="0">
    <w:p w14:paraId="2A592ED7" w14:textId="77777777" w:rsidR="00C23491" w:rsidRDefault="00C23491"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3716E" w14:textId="77777777" w:rsidR="00C23491" w:rsidRDefault="00C23491">
    <w:pPr>
      <w:pStyle w:val="a5"/>
      <w:jc w:val="center"/>
    </w:pPr>
    <w:r>
      <w:fldChar w:fldCharType="begin"/>
    </w:r>
    <w:r>
      <w:instrText xml:space="preserve"> PAGE   \* MERGEFORMAT </w:instrText>
    </w:r>
    <w:r>
      <w:fldChar w:fldCharType="separate"/>
    </w:r>
    <w:r w:rsidR="00E26904">
      <w:rPr>
        <w:noProof/>
      </w:rPr>
      <w:t>24</w:t>
    </w:r>
    <w:r>
      <w:fldChar w:fldCharType="end"/>
    </w:r>
  </w:p>
  <w:p w14:paraId="6E739260" w14:textId="77777777" w:rsidR="00C23491" w:rsidRDefault="00C2349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3D35622"/>
    <w:multiLevelType w:val="hybridMultilevel"/>
    <w:tmpl w:val="8F8EDC3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A813ABC"/>
    <w:multiLevelType w:val="hybridMultilevel"/>
    <w:tmpl w:val="ED186F6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23C1006"/>
    <w:multiLevelType w:val="hybridMultilevel"/>
    <w:tmpl w:val="A692A03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24C05E7"/>
    <w:multiLevelType w:val="hybridMultilevel"/>
    <w:tmpl w:val="7826AC8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3BEA3E0A"/>
    <w:multiLevelType w:val="hybridMultilevel"/>
    <w:tmpl w:val="031C868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E3F3AF1"/>
    <w:multiLevelType w:val="hybridMultilevel"/>
    <w:tmpl w:val="79D6737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0787E89"/>
    <w:multiLevelType w:val="hybridMultilevel"/>
    <w:tmpl w:val="D532A16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48A37DF"/>
    <w:multiLevelType w:val="hybridMultilevel"/>
    <w:tmpl w:val="51C8D9B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E935D1F"/>
    <w:multiLevelType w:val="hybridMultilevel"/>
    <w:tmpl w:val="A5702828"/>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41764B3"/>
    <w:multiLevelType w:val="hybridMultilevel"/>
    <w:tmpl w:val="E1FC09C0"/>
    <w:lvl w:ilvl="0" w:tplc="18D64F10">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77A726BE"/>
    <w:multiLevelType w:val="hybridMultilevel"/>
    <w:tmpl w:val="9544BE74"/>
    <w:lvl w:ilvl="0" w:tplc="18D64F10">
      <w:start w:val="1"/>
      <w:numFmt w:val="bullet"/>
      <w:lvlText w:val="-"/>
      <w:lvlJc w:val="left"/>
      <w:pPr>
        <w:tabs>
          <w:tab w:val="num" w:pos="2421"/>
        </w:tabs>
        <w:ind w:left="2421"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78AD4FB5"/>
    <w:multiLevelType w:val="hybridMultilevel"/>
    <w:tmpl w:val="E73C895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num>
  <w:num w:numId="2">
    <w:abstractNumId w:val="1"/>
  </w:num>
  <w:num w:numId="3">
    <w:abstractNumId w:val="0"/>
  </w:num>
  <w:num w:numId="4">
    <w:abstractNumId w:val="16"/>
  </w:num>
  <w:num w:numId="5">
    <w:abstractNumId w:val="7"/>
  </w:num>
  <w:num w:numId="6">
    <w:abstractNumId w:val="5"/>
  </w:num>
  <w:num w:numId="7">
    <w:abstractNumId w:val="6"/>
  </w:num>
  <w:num w:numId="8">
    <w:abstractNumId w:val="14"/>
  </w:num>
  <w:num w:numId="9">
    <w:abstractNumId w:val="17"/>
  </w:num>
  <w:num w:numId="10">
    <w:abstractNumId w:val="12"/>
  </w:num>
  <w:num w:numId="11">
    <w:abstractNumId w:val="8"/>
  </w:num>
  <w:num w:numId="12">
    <w:abstractNumId w:val="11"/>
  </w:num>
  <w:num w:numId="13">
    <w:abstractNumId w:val="9"/>
  </w:num>
  <w:num w:numId="14">
    <w:abstractNumId w:val="10"/>
  </w:num>
  <w:num w:numId="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D07"/>
    <w:rsid w:val="00026E67"/>
    <w:rsid w:val="000270AF"/>
    <w:rsid w:val="00027F13"/>
    <w:rsid w:val="00030347"/>
    <w:rsid w:val="0003084D"/>
    <w:rsid w:val="00031AD0"/>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43C1"/>
    <w:rsid w:val="00054B0F"/>
    <w:rsid w:val="00055CE3"/>
    <w:rsid w:val="00056305"/>
    <w:rsid w:val="00056601"/>
    <w:rsid w:val="00057A68"/>
    <w:rsid w:val="00057C2F"/>
    <w:rsid w:val="0006092B"/>
    <w:rsid w:val="00061BE9"/>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5EB"/>
    <w:rsid w:val="00085770"/>
    <w:rsid w:val="000858ED"/>
    <w:rsid w:val="00086A93"/>
    <w:rsid w:val="0008725D"/>
    <w:rsid w:val="000876D5"/>
    <w:rsid w:val="00087AE8"/>
    <w:rsid w:val="000909DF"/>
    <w:rsid w:val="00090AB2"/>
    <w:rsid w:val="00091002"/>
    <w:rsid w:val="0009153E"/>
    <w:rsid w:val="000923A4"/>
    <w:rsid w:val="00093396"/>
    <w:rsid w:val="00094840"/>
    <w:rsid w:val="000950CE"/>
    <w:rsid w:val="00097E77"/>
    <w:rsid w:val="000A1F59"/>
    <w:rsid w:val="000A48DA"/>
    <w:rsid w:val="000A4FBE"/>
    <w:rsid w:val="000A5173"/>
    <w:rsid w:val="000A5C6E"/>
    <w:rsid w:val="000A6271"/>
    <w:rsid w:val="000B095F"/>
    <w:rsid w:val="000B59C4"/>
    <w:rsid w:val="000B6FDE"/>
    <w:rsid w:val="000B71FC"/>
    <w:rsid w:val="000C1446"/>
    <w:rsid w:val="000C292F"/>
    <w:rsid w:val="000C48C6"/>
    <w:rsid w:val="000C72A7"/>
    <w:rsid w:val="000D282D"/>
    <w:rsid w:val="000D2918"/>
    <w:rsid w:val="000D3685"/>
    <w:rsid w:val="000D3C23"/>
    <w:rsid w:val="000D5A89"/>
    <w:rsid w:val="000D5B12"/>
    <w:rsid w:val="000D632E"/>
    <w:rsid w:val="000D69D2"/>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8CF"/>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2D05"/>
    <w:rsid w:val="00123DD8"/>
    <w:rsid w:val="00124970"/>
    <w:rsid w:val="00124B53"/>
    <w:rsid w:val="00124E69"/>
    <w:rsid w:val="00124E96"/>
    <w:rsid w:val="00125189"/>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AF1"/>
    <w:rsid w:val="00140B68"/>
    <w:rsid w:val="00140FE7"/>
    <w:rsid w:val="00141276"/>
    <w:rsid w:val="00141779"/>
    <w:rsid w:val="0014380E"/>
    <w:rsid w:val="001440AA"/>
    <w:rsid w:val="00145828"/>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4A7"/>
    <w:rsid w:val="00194C77"/>
    <w:rsid w:val="00196508"/>
    <w:rsid w:val="001A0989"/>
    <w:rsid w:val="001A0EEE"/>
    <w:rsid w:val="001A1305"/>
    <w:rsid w:val="001A1C1A"/>
    <w:rsid w:val="001A2167"/>
    <w:rsid w:val="001A2910"/>
    <w:rsid w:val="001A29B0"/>
    <w:rsid w:val="001A3511"/>
    <w:rsid w:val="001A4C15"/>
    <w:rsid w:val="001A5642"/>
    <w:rsid w:val="001A5991"/>
    <w:rsid w:val="001A6B0B"/>
    <w:rsid w:val="001A6CCC"/>
    <w:rsid w:val="001A6E50"/>
    <w:rsid w:val="001A706F"/>
    <w:rsid w:val="001B0AE0"/>
    <w:rsid w:val="001B0C22"/>
    <w:rsid w:val="001B0D46"/>
    <w:rsid w:val="001B16B2"/>
    <w:rsid w:val="001B27EC"/>
    <w:rsid w:val="001B375A"/>
    <w:rsid w:val="001B414E"/>
    <w:rsid w:val="001B4594"/>
    <w:rsid w:val="001B613A"/>
    <w:rsid w:val="001B7132"/>
    <w:rsid w:val="001B733B"/>
    <w:rsid w:val="001B7A6D"/>
    <w:rsid w:val="001B7A7F"/>
    <w:rsid w:val="001B7F88"/>
    <w:rsid w:val="001C057E"/>
    <w:rsid w:val="001C100E"/>
    <w:rsid w:val="001C15E0"/>
    <w:rsid w:val="001C4360"/>
    <w:rsid w:val="001C51E9"/>
    <w:rsid w:val="001C5FC8"/>
    <w:rsid w:val="001C678D"/>
    <w:rsid w:val="001C6DFF"/>
    <w:rsid w:val="001C782F"/>
    <w:rsid w:val="001D01A5"/>
    <w:rsid w:val="001D100A"/>
    <w:rsid w:val="001D1593"/>
    <w:rsid w:val="001D2A72"/>
    <w:rsid w:val="001D38C8"/>
    <w:rsid w:val="001D637D"/>
    <w:rsid w:val="001D7A17"/>
    <w:rsid w:val="001E0E35"/>
    <w:rsid w:val="001E0F0A"/>
    <w:rsid w:val="001E1F8F"/>
    <w:rsid w:val="001E2988"/>
    <w:rsid w:val="001E49BE"/>
    <w:rsid w:val="001E4CAA"/>
    <w:rsid w:val="001E53A1"/>
    <w:rsid w:val="001E68D5"/>
    <w:rsid w:val="001E6BC4"/>
    <w:rsid w:val="001F69BC"/>
    <w:rsid w:val="001F72A9"/>
    <w:rsid w:val="00201875"/>
    <w:rsid w:val="00201895"/>
    <w:rsid w:val="00202EE4"/>
    <w:rsid w:val="00203576"/>
    <w:rsid w:val="00203D4F"/>
    <w:rsid w:val="00203FF0"/>
    <w:rsid w:val="00204CF7"/>
    <w:rsid w:val="00205B29"/>
    <w:rsid w:val="00207AF4"/>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6882"/>
    <w:rsid w:val="0022743A"/>
    <w:rsid w:val="002277F3"/>
    <w:rsid w:val="00230769"/>
    <w:rsid w:val="0023135F"/>
    <w:rsid w:val="00231A8A"/>
    <w:rsid w:val="00233DA4"/>
    <w:rsid w:val="002345A1"/>
    <w:rsid w:val="00234A6C"/>
    <w:rsid w:val="00234B4E"/>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6D9"/>
    <w:rsid w:val="0026388F"/>
    <w:rsid w:val="0026410B"/>
    <w:rsid w:val="0026421E"/>
    <w:rsid w:val="00264861"/>
    <w:rsid w:val="002649A1"/>
    <w:rsid w:val="00264E4D"/>
    <w:rsid w:val="002651E8"/>
    <w:rsid w:val="00265CF8"/>
    <w:rsid w:val="00266D92"/>
    <w:rsid w:val="00267E26"/>
    <w:rsid w:val="00271FC4"/>
    <w:rsid w:val="00273DBA"/>
    <w:rsid w:val="00275CFB"/>
    <w:rsid w:val="002774D8"/>
    <w:rsid w:val="002802EF"/>
    <w:rsid w:val="00280667"/>
    <w:rsid w:val="00280BEF"/>
    <w:rsid w:val="00281440"/>
    <w:rsid w:val="00281598"/>
    <w:rsid w:val="00282697"/>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E01BD"/>
    <w:rsid w:val="002E25B3"/>
    <w:rsid w:val="002E36A6"/>
    <w:rsid w:val="002E6623"/>
    <w:rsid w:val="002E68AD"/>
    <w:rsid w:val="002F00A3"/>
    <w:rsid w:val="002F14D1"/>
    <w:rsid w:val="002F1C0A"/>
    <w:rsid w:val="002F36AC"/>
    <w:rsid w:val="002F37A7"/>
    <w:rsid w:val="002F3B48"/>
    <w:rsid w:val="002F5F81"/>
    <w:rsid w:val="002F65F5"/>
    <w:rsid w:val="002F65F9"/>
    <w:rsid w:val="002F72DC"/>
    <w:rsid w:val="00302922"/>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194"/>
    <w:rsid w:val="003179F4"/>
    <w:rsid w:val="00320546"/>
    <w:rsid w:val="0032178B"/>
    <w:rsid w:val="003229F8"/>
    <w:rsid w:val="00322BF5"/>
    <w:rsid w:val="00324A07"/>
    <w:rsid w:val="0032696B"/>
    <w:rsid w:val="00327700"/>
    <w:rsid w:val="00327B37"/>
    <w:rsid w:val="00327C48"/>
    <w:rsid w:val="00330CC6"/>
    <w:rsid w:val="00333BA2"/>
    <w:rsid w:val="003346A1"/>
    <w:rsid w:val="00336EAC"/>
    <w:rsid w:val="00336F89"/>
    <w:rsid w:val="0033737B"/>
    <w:rsid w:val="00337E1B"/>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2349"/>
    <w:rsid w:val="003C2B5E"/>
    <w:rsid w:val="003C2B74"/>
    <w:rsid w:val="003C5C20"/>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2FE"/>
    <w:rsid w:val="003E59FF"/>
    <w:rsid w:val="003E6330"/>
    <w:rsid w:val="003F0626"/>
    <w:rsid w:val="003F117F"/>
    <w:rsid w:val="003F1ECC"/>
    <w:rsid w:val="003F3B59"/>
    <w:rsid w:val="003F415E"/>
    <w:rsid w:val="003F4511"/>
    <w:rsid w:val="003F4B66"/>
    <w:rsid w:val="003F503B"/>
    <w:rsid w:val="003F5906"/>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696"/>
    <w:rsid w:val="00410B04"/>
    <w:rsid w:val="00410BBD"/>
    <w:rsid w:val="00411E98"/>
    <w:rsid w:val="004135A5"/>
    <w:rsid w:val="00413FB3"/>
    <w:rsid w:val="004144C9"/>
    <w:rsid w:val="004152AC"/>
    <w:rsid w:val="004154F3"/>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49A4"/>
    <w:rsid w:val="004353BF"/>
    <w:rsid w:val="00435F13"/>
    <w:rsid w:val="00436F9A"/>
    <w:rsid w:val="0043708C"/>
    <w:rsid w:val="004373BF"/>
    <w:rsid w:val="004408D4"/>
    <w:rsid w:val="00440964"/>
    <w:rsid w:val="00441CF5"/>
    <w:rsid w:val="00442B21"/>
    <w:rsid w:val="00443E97"/>
    <w:rsid w:val="004452C8"/>
    <w:rsid w:val="00447723"/>
    <w:rsid w:val="00450187"/>
    <w:rsid w:val="00450E5E"/>
    <w:rsid w:val="00451AEF"/>
    <w:rsid w:val="0045376C"/>
    <w:rsid w:val="00454739"/>
    <w:rsid w:val="0045476C"/>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EBB"/>
    <w:rsid w:val="004B0225"/>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623"/>
    <w:rsid w:val="004C50F8"/>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E7733"/>
    <w:rsid w:val="004F0D08"/>
    <w:rsid w:val="004F220F"/>
    <w:rsid w:val="004F282F"/>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59DF"/>
    <w:rsid w:val="00507D63"/>
    <w:rsid w:val="0051242A"/>
    <w:rsid w:val="005156F8"/>
    <w:rsid w:val="00515C1D"/>
    <w:rsid w:val="00516075"/>
    <w:rsid w:val="0051631D"/>
    <w:rsid w:val="00516C9D"/>
    <w:rsid w:val="005174B3"/>
    <w:rsid w:val="00517D74"/>
    <w:rsid w:val="00520D4B"/>
    <w:rsid w:val="00521238"/>
    <w:rsid w:val="00522C99"/>
    <w:rsid w:val="0052332A"/>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1F93"/>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7371"/>
    <w:rsid w:val="0059773D"/>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F61"/>
    <w:rsid w:val="005B584B"/>
    <w:rsid w:val="005B6995"/>
    <w:rsid w:val="005B72C9"/>
    <w:rsid w:val="005B79D2"/>
    <w:rsid w:val="005B7C1B"/>
    <w:rsid w:val="005B7D86"/>
    <w:rsid w:val="005C0C77"/>
    <w:rsid w:val="005C13AB"/>
    <w:rsid w:val="005C1576"/>
    <w:rsid w:val="005C1838"/>
    <w:rsid w:val="005C2A38"/>
    <w:rsid w:val="005C2E6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6F6C"/>
    <w:rsid w:val="005E732C"/>
    <w:rsid w:val="005E76B1"/>
    <w:rsid w:val="005F0521"/>
    <w:rsid w:val="005F0AE8"/>
    <w:rsid w:val="005F0E76"/>
    <w:rsid w:val="005F141B"/>
    <w:rsid w:val="005F20EC"/>
    <w:rsid w:val="005F414B"/>
    <w:rsid w:val="005F5470"/>
    <w:rsid w:val="005F5500"/>
    <w:rsid w:val="005F6408"/>
    <w:rsid w:val="005F6409"/>
    <w:rsid w:val="00600C23"/>
    <w:rsid w:val="00600D09"/>
    <w:rsid w:val="006011E5"/>
    <w:rsid w:val="0060160A"/>
    <w:rsid w:val="00601CC5"/>
    <w:rsid w:val="00602080"/>
    <w:rsid w:val="00602E79"/>
    <w:rsid w:val="006044F0"/>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6CC1"/>
    <w:rsid w:val="006271A4"/>
    <w:rsid w:val="00630027"/>
    <w:rsid w:val="00631889"/>
    <w:rsid w:val="00632422"/>
    <w:rsid w:val="006339D7"/>
    <w:rsid w:val="00633AC8"/>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45AF"/>
    <w:rsid w:val="0068508C"/>
    <w:rsid w:val="0068528C"/>
    <w:rsid w:val="006861A8"/>
    <w:rsid w:val="0068650C"/>
    <w:rsid w:val="00686A52"/>
    <w:rsid w:val="00687025"/>
    <w:rsid w:val="00687044"/>
    <w:rsid w:val="006900EC"/>
    <w:rsid w:val="006902DE"/>
    <w:rsid w:val="006908CB"/>
    <w:rsid w:val="00690B64"/>
    <w:rsid w:val="00691709"/>
    <w:rsid w:val="006930AC"/>
    <w:rsid w:val="00693218"/>
    <w:rsid w:val="00693942"/>
    <w:rsid w:val="0069426D"/>
    <w:rsid w:val="00694A3A"/>
    <w:rsid w:val="00695DB4"/>
    <w:rsid w:val="00697B07"/>
    <w:rsid w:val="00697F10"/>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BA0"/>
    <w:rsid w:val="006F25B9"/>
    <w:rsid w:val="006F4F39"/>
    <w:rsid w:val="006F5BF6"/>
    <w:rsid w:val="006F5C11"/>
    <w:rsid w:val="006F64BA"/>
    <w:rsid w:val="006F6541"/>
    <w:rsid w:val="006F6BBB"/>
    <w:rsid w:val="006F6E9C"/>
    <w:rsid w:val="006F78AB"/>
    <w:rsid w:val="007012CA"/>
    <w:rsid w:val="007017BB"/>
    <w:rsid w:val="0070206B"/>
    <w:rsid w:val="00704D1C"/>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641F"/>
    <w:rsid w:val="00727412"/>
    <w:rsid w:val="0073009A"/>
    <w:rsid w:val="00732525"/>
    <w:rsid w:val="00732C9C"/>
    <w:rsid w:val="00733E73"/>
    <w:rsid w:val="00734332"/>
    <w:rsid w:val="007375D2"/>
    <w:rsid w:val="00740007"/>
    <w:rsid w:val="00740BC4"/>
    <w:rsid w:val="00741785"/>
    <w:rsid w:val="0074181B"/>
    <w:rsid w:val="00741F31"/>
    <w:rsid w:val="00742112"/>
    <w:rsid w:val="00742937"/>
    <w:rsid w:val="00745032"/>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13C2"/>
    <w:rsid w:val="007E250D"/>
    <w:rsid w:val="007E27A3"/>
    <w:rsid w:val="007E284C"/>
    <w:rsid w:val="007E2D2B"/>
    <w:rsid w:val="007E30CE"/>
    <w:rsid w:val="007E3E58"/>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171"/>
    <w:rsid w:val="007F4396"/>
    <w:rsid w:val="007F71FC"/>
    <w:rsid w:val="007F74CF"/>
    <w:rsid w:val="0080194E"/>
    <w:rsid w:val="008038BC"/>
    <w:rsid w:val="00803ED5"/>
    <w:rsid w:val="00804092"/>
    <w:rsid w:val="00805134"/>
    <w:rsid w:val="00805359"/>
    <w:rsid w:val="00806FFF"/>
    <w:rsid w:val="0080705B"/>
    <w:rsid w:val="0081029B"/>
    <w:rsid w:val="008115D6"/>
    <w:rsid w:val="008120BC"/>
    <w:rsid w:val="00813904"/>
    <w:rsid w:val="008140CE"/>
    <w:rsid w:val="00817E64"/>
    <w:rsid w:val="008207C4"/>
    <w:rsid w:val="00820980"/>
    <w:rsid w:val="008215B7"/>
    <w:rsid w:val="00821B53"/>
    <w:rsid w:val="00823215"/>
    <w:rsid w:val="00823968"/>
    <w:rsid w:val="008239A4"/>
    <w:rsid w:val="00826697"/>
    <w:rsid w:val="008267DE"/>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97C"/>
    <w:rsid w:val="00863B65"/>
    <w:rsid w:val="008643AB"/>
    <w:rsid w:val="0086623E"/>
    <w:rsid w:val="00867269"/>
    <w:rsid w:val="00867EA8"/>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5FB"/>
    <w:rsid w:val="008A09CC"/>
    <w:rsid w:val="008A13C9"/>
    <w:rsid w:val="008A4A97"/>
    <w:rsid w:val="008A4B61"/>
    <w:rsid w:val="008A7D9F"/>
    <w:rsid w:val="008B10C5"/>
    <w:rsid w:val="008B1FBC"/>
    <w:rsid w:val="008B2173"/>
    <w:rsid w:val="008B2710"/>
    <w:rsid w:val="008B3086"/>
    <w:rsid w:val="008B30F7"/>
    <w:rsid w:val="008B3163"/>
    <w:rsid w:val="008B4027"/>
    <w:rsid w:val="008B4676"/>
    <w:rsid w:val="008B5C8A"/>
    <w:rsid w:val="008B68F6"/>
    <w:rsid w:val="008B7FA1"/>
    <w:rsid w:val="008C0ABE"/>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2E2"/>
    <w:rsid w:val="009010C4"/>
    <w:rsid w:val="009013F8"/>
    <w:rsid w:val="0090330A"/>
    <w:rsid w:val="00903E37"/>
    <w:rsid w:val="009041A1"/>
    <w:rsid w:val="00904299"/>
    <w:rsid w:val="009048FD"/>
    <w:rsid w:val="00905348"/>
    <w:rsid w:val="009063A1"/>
    <w:rsid w:val="0091044E"/>
    <w:rsid w:val="00911040"/>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409A5"/>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D68"/>
    <w:rsid w:val="00991920"/>
    <w:rsid w:val="00991961"/>
    <w:rsid w:val="00992507"/>
    <w:rsid w:val="00993667"/>
    <w:rsid w:val="00994547"/>
    <w:rsid w:val="00994705"/>
    <w:rsid w:val="00994BB7"/>
    <w:rsid w:val="009951A5"/>
    <w:rsid w:val="00995D01"/>
    <w:rsid w:val="00996C57"/>
    <w:rsid w:val="009970B0"/>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55C"/>
    <w:rsid w:val="009C18FF"/>
    <w:rsid w:val="009C28F0"/>
    <w:rsid w:val="009C38B6"/>
    <w:rsid w:val="009C54D3"/>
    <w:rsid w:val="009C676A"/>
    <w:rsid w:val="009C67C7"/>
    <w:rsid w:val="009C6D58"/>
    <w:rsid w:val="009C7CFA"/>
    <w:rsid w:val="009C7ED9"/>
    <w:rsid w:val="009C7F50"/>
    <w:rsid w:val="009D0CC2"/>
    <w:rsid w:val="009D262E"/>
    <w:rsid w:val="009D428C"/>
    <w:rsid w:val="009D48BB"/>
    <w:rsid w:val="009D6319"/>
    <w:rsid w:val="009E03A6"/>
    <w:rsid w:val="009E1B5A"/>
    <w:rsid w:val="009E26B5"/>
    <w:rsid w:val="009E4BB2"/>
    <w:rsid w:val="009E5442"/>
    <w:rsid w:val="009E651A"/>
    <w:rsid w:val="009E71E5"/>
    <w:rsid w:val="009E73D4"/>
    <w:rsid w:val="009E7732"/>
    <w:rsid w:val="009E7D8E"/>
    <w:rsid w:val="009F0893"/>
    <w:rsid w:val="009F57CB"/>
    <w:rsid w:val="009F6646"/>
    <w:rsid w:val="009F7D81"/>
    <w:rsid w:val="00A004D4"/>
    <w:rsid w:val="00A02736"/>
    <w:rsid w:val="00A04108"/>
    <w:rsid w:val="00A044C5"/>
    <w:rsid w:val="00A07719"/>
    <w:rsid w:val="00A07D6D"/>
    <w:rsid w:val="00A1128C"/>
    <w:rsid w:val="00A1195E"/>
    <w:rsid w:val="00A13092"/>
    <w:rsid w:val="00A14BB1"/>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0BF3"/>
    <w:rsid w:val="00A310D7"/>
    <w:rsid w:val="00A31932"/>
    <w:rsid w:val="00A32075"/>
    <w:rsid w:val="00A334BC"/>
    <w:rsid w:val="00A33A38"/>
    <w:rsid w:val="00A37F9F"/>
    <w:rsid w:val="00A41719"/>
    <w:rsid w:val="00A417EB"/>
    <w:rsid w:val="00A425D7"/>
    <w:rsid w:val="00A42D83"/>
    <w:rsid w:val="00A432D7"/>
    <w:rsid w:val="00A447A3"/>
    <w:rsid w:val="00A465FC"/>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869"/>
    <w:rsid w:val="00A865FF"/>
    <w:rsid w:val="00A8676A"/>
    <w:rsid w:val="00A87B62"/>
    <w:rsid w:val="00A87C45"/>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185"/>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319F"/>
    <w:rsid w:val="00AB4418"/>
    <w:rsid w:val="00AB4A2B"/>
    <w:rsid w:val="00AB4B8D"/>
    <w:rsid w:val="00AB4CED"/>
    <w:rsid w:val="00AB4FDA"/>
    <w:rsid w:val="00AB5B12"/>
    <w:rsid w:val="00AB6BDF"/>
    <w:rsid w:val="00AB750B"/>
    <w:rsid w:val="00AC032D"/>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07EFC"/>
    <w:rsid w:val="00B11F92"/>
    <w:rsid w:val="00B14C6B"/>
    <w:rsid w:val="00B14CD3"/>
    <w:rsid w:val="00B15905"/>
    <w:rsid w:val="00B15DF7"/>
    <w:rsid w:val="00B16922"/>
    <w:rsid w:val="00B16D53"/>
    <w:rsid w:val="00B17672"/>
    <w:rsid w:val="00B17FC8"/>
    <w:rsid w:val="00B22FDA"/>
    <w:rsid w:val="00B232C0"/>
    <w:rsid w:val="00B24516"/>
    <w:rsid w:val="00B26E4F"/>
    <w:rsid w:val="00B2761E"/>
    <w:rsid w:val="00B30877"/>
    <w:rsid w:val="00B3182E"/>
    <w:rsid w:val="00B31C37"/>
    <w:rsid w:val="00B322A1"/>
    <w:rsid w:val="00B322F2"/>
    <w:rsid w:val="00B327F9"/>
    <w:rsid w:val="00B35DD2"/>
    <w:rsid w:val="00B3663C"/>
    <w:rsid w:val="00B370CF"/>
    <w:rsid w:val="00B4106E"/>
    <w:rsid w:val="00B419B7"/>
    <w:rsid w:val="00B42221"/>
    <w:rsid w:val="00B4268F"/>
    <w:rsid w:val="00B42B24"/>
    <w:rsid w:val="00B44540"/>
    <w:rsid w:val="00B4658E"/>
    <w:rsid w:val="00B475D9"/>
    <w:rsid w:val="00B47640"/>
    <w:rsid w:val="00B478FC"/>
    <w:rsid w:val="00B47FCC"/>
    <w:rsid w:val="00B50457"/>
    <w:rsid w:val="00B51F9E"/>
    <w:rsid w:val="00B522E6"/>
    <w:rsid w:val="00B52335"/>
    <w:rsid w:val="00B53C23"/>
    <w:rsid w:val="00B5582B"/>
    <w:rsid w:val="00B55907"/>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7091"/>
    <w:rsid w:val="00B77962"/>
    <w:rsid w:val="00B80810"/>
    <w:rsid w:val="00B81C1F"/>
    <w:rsid w:val="00B84623"/>
    <w:rsid w:val="00B85124"/>
    <w:rsid w:val="00B8546D"/>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1158"/>
    <w:rsid w:val="00BB128E"/>
    <w:rsid w:val="00BB212A"/>
    <w:rsid w:val="00BB49E0"/>
    <w:rsid w:val="00BB4B99"/>
    <w:rsid w:val="00BB5266"/>
    <w:rsid w:val="00BB5E48"/>
    <w:rsid w:val="00BB7296"/>
    <w:rsid w:val="00BB73D1"/>
    <w:rsid w:val="00BB75BB"/>
    <w:rsid w:val="00BC0A59"/>
    <w:rsid w:val="00BC0F5E"/>
    <w:rsid w:val="00BC1321"/>
    <w:rsid w:val="00BC1379"/>
    <w:rsid w:val="00BC4EC1"/>
    <w:rsid w:val="00BC5B8B"/>
    <w:rsid w:val="00BC6386"/>
    <w:rsid w:val="00BC638E"/>
    <w:rsid w:val="00BC6E58"/>
    <w:rsid w:val="00BC764E"/>
    <w:rsid w:val="00BC7F7A"/>
    <w:rsid w:val="00BD1663"/>
    <w:rsid w:val="00BD52D8"/>
    <w:rsid w:val="00BD58B5"/>
    <w:rsid w:val="00BD7550"/>
    <w:rsid w:val="00BD7E33"/>
    <w:rsid w:val="00BE12E1"/>
    <w:rsid w:val="00BE2BEC"/>
    <w:rsid w:val="00BE3855"/>
    <w:rsid w:val="00BE3E9C"/>
    <w:rsid w:val="00BE404F"/>
    <w:rsid w:val="00BE48FD"/>
    <w:rsid w:val="00BE4A9E"/>
    <w:rsid w:val="00BE559B"/>
    <w:rsid w:val="00BE6C52"/>
    <w:rsid w:val="00BE6DBB"/>
    <w:rsid w:val="00BE76E0"/>
    <w:rsid w:val="00BE7B0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491"/>
    <w:rsid w:val="00C23E21"/>
    <w:rsid w:val="00C249B2"/>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790"/>
    <w:rsid w:val="00C37CA8"/>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3F2F"/>
    <w:rsid w:val="00CA4BC4"/>
    <w:rsid w:val="00CA548B"/>
    <w:rsid w:val="00CA5E7B"/>
    <w:rsid w:val="00CA79D0"/>
    <w:rsid w:val="00CA7D75"/>
    <w:rsid w:val="00CB0D83"/>
    <w:rsid w:val="00CB10C2"/>
    <w:rsid w:val="00CB113C"/>
    <w:rsid w:val="00CB12AB"/>
    <w:rsid w:val="00CB208C"/>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2595"/>
    <w:rsid w:val="00CE2A59"/>
    <w:rsid w:val="00CE2EFB"/>
    <w:rsid w:val="00CE3BF1"/>
    <w:rsid w:val="00CE449C"/>
    <w:rsid w:val="00CE5232"/>
    <w:rsid w:val="00CE7354"/>
    <w:rsid w:val="00CF0376"/>
    <w:rsid w:val="00CF48AF"/>
    <w:rsid w:val="00CF5A65"/>
    <w:rsid w:val="00CF5D6B"/>
    <w:rsid w:val="00CF6167"/>
    <w:rsid w:val="00D01BE5"/>
    <w:rsid w:val="00D01FB8"/>
    <w:rsid w:val="00D05750"/>
    <w:rsid w:val="00D05844"/>
    <w:rsid w:val="00D0751A"/>
    <w:rsid w:val="00D07995"/>
    <w:rsid w:val="00D10044"/>
    <w:rsid w:val="00D1007A"/>
    <w:rsid w:val="00D11193"/>
    <w:rsid w:val="00D12876"/>
    <w:rsid w:val="00D12CC3"/>
    <w:rsid w:val="00D12EC8"/>
    <w:rsid w:val="00D16C74"/>
    <w:rsid w:val="00D17161"/>
    <w:rsid w:val="00D17481"/>
    <w:rsid w:val="00D1784B"/>
    <w:rsid w:val="00D20602"/>
    <w:rsid w:val="00D21A9B"/>
    <w:rsid w:val="00D226E0"/>
    <w:rsid w:val="00D238D6"/>
    <w:rsid w:val="00D23F08"/>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39D3"/>
    <w:rsid w:val="00D44BAE"/>
    <w:rsid w:val="00D45605"/>
    <w:rsid w:val="00D460C6"/>
    <w:rsid w:val="00D461C4"/>
    <w:rsid w:val="00D463C8"/>
    <w:rsid w:val="00D47708"/>
    <w:rsid w:val="00D501A6"/>
    <w:rsid w:val="00D506F7"/>
    <w:rsid w:val="00D507AF"/>
    <w:rsid w:val="00D51174"/>
    <w:rsid w:val="00D51A8D"/>
    <w:rsid w:val="00D52007"/>
    <w:rsid w:val="00D53601"/>
    <w:rsid w:val="00D54FD1"/>
    <w:rsid w:val="00D560CA"/>
    <w:rsid w:val="00D56201"/>
    <w:rsid w:val="00D574EE"/>
    <w:rsid w:val="00D60788"/>
    <w:rsid w:val="00D6143F"/>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B25"/>
    <w:rsid w:val="00DB1D86"/>
    <w:rsid w:val="00DB2E25"/>
    <w:rsid w:val="00DB5301"/>
    <w:rsid w:val="00DB7022"/>
    <w:rsid w:val="00DB7224"/>
    <w:rsid w:val="00DC0B0B"/>
    <w:rsid w:val="00DC222B"/>
    <w:rsid w:val="00DC2F6A"/>
    <w:rsid w:val="00DC3663"/>
    <w:rsid w:val="00DC37D5"/>
    <w:rsid w:val="00DC41F1"/>
    <w:rsid w:val="00DC4CC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3E2F"/>
    <w:rsid w:val="00DD4FA1"/>
    <w:rsid w:val="00DD56CB"/>
    <w:rsid w:val="00DE08BC"/>
    <w:rsid w:val="00DE0B26"/>
    <w:rsid w:val="00DE1B2F"/>
    <w:rsid w:val="00DE21F7"/>
    <w:rsid w:val="00DE27B4"/>
    <w:rsid w:val="00DE2A57"/>
    <w:rsid w:val="00DE5BE1"/>
    <w:rsid w:val="00DE5EE1"/>
    <w:rsid w:val="00DE78E3"/>
    <w:rsid w:val="00DE7FB6"/>
    <w:rsid w:val="00DF0EEA"/>
    <w:rsid w:val="00DF1798"/>
    <w:rsid w:val="00DF1AAC"/>
    <w:rsid w:val="00DF1E8D"/>
    <w:rsid w:val="00DF22FE"/>
    <w:rsid w:val="00DF3235"/>
    <w:rsid w:val="00DF328D"/>
    <w:rsid w:val="00DF3C75"/>
    <w:rsid w:val="00DF4958"/>
    <w:rsid w:val="00DF559C"/>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04"/>
    <w:rsid w:val="00E2697E"/>
    <w:rsid w:val="00E27168"/>
    <w:rsid w:val="00E27DB6"/>
    <w:rsid w:val="00E30C8D"/>
    <w:rsid w:val="00E32100"/>
    <w:rsid w:val="00E34148"/>
    <w:rsid w:val="00E3486C"/>
    <w:rsid w:val="00E351DA"/>
    <w:rsid w:val="00E354CF"/>
    <w:rsid w:val="00E359A2"/>
    <w:rsid w:val="00E36483"/>
    <w:rsid w:val="00E3733A"/>
    <w:rsid w:val="00E37674"/>
    <w:rsid w:val="00E37907"/>
    <w:rsid w:val="00E37CD6"/>
    <w:rsid w:val="00E40BEB"/>
    <w:rsid w:val="00E4243E"/>
    <w:rsid w:val="00E45AFF"/>
    <w:rsid w:val="00E4645D"/>
    <w:rsid w:val="00E46720"/>
    <w:rsid w:val="00E46CEB"/>
    <w:rsid w:val="00E46D61"/>
    <w:rsid w:val="00E46DDE"/>
    <w:rsid w:val="00E47A5F"/>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4C4C"/>
    <w:rsid w:val="00E757CB"/>
    <w:rsid w:val="00E760DD"/>
    <w:rsid w:val="00E762E1"/>
    <w:rsid w:val="00E76552"/>
    <w:rsid w:val="00E76B48"/>
    <w:rsid w:val="00E80A86"/>
    <w:rsid w:val="00E81400"/>
    <w:rsid w:val="00E81775"/>
    <w:rsid w:val="00E818B5"/>
    <w:rsid w:val="00E828DA"/>
    <w:rsid w:val="00E83331"/>
    <w:rsid w:val="00E841F0"/>
    <w:rsid w:val="00E8599D"/>
    <w:rsid w:val="00E85A11"/>
    <w:rsid w:val="00E86D1A"/>
    <w:rsid w:val="00E87303"/>
    <w:rsid w:val="00E8777A"/>
    <w:rsid w:val="00E90847"/>
    <w:rsid w:val="00E90D79"/>
    <w:rsid w:val="00E91D67"/>
    <w:rsid w:val="00E93589"/>
    <w:rsid w:val="00E9459E"/>
    <w:rsid w:val="00E94FD4"/>
    <w:rsid w:val="00E95112"/>
    <w:rsid w:val="00E95FD5"/>
    <w:rsid w:val="00E9666D"/>
    <w:rsid w:val="00EA0BED"/>
    <w:rsid w:val="00EA0CF7"/>
    <w:rsid w:val="00EA111C"/>
    <w:rsid w:val="00EA1A42"/>
    <w:rsid w:val="00EA211D"/>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3B5B"/>
    <w:rsid w:val="00EE4704"/>
    <w:rsid w:val="00EE4DEB"/>
    <w:rsid w:val="00EE4FA9"/>
    <w:rsid w:val="00EE4FF9"/>
    <w:rsid w:val="00EE5472"/>
    <w:rsid w:val="00EE5988"/>
    <w:rsid w:val="00EE6B9F"/>
    <w:rsid w:val="00EE7067"/>
    <w:rsid w:val="00EE73AD"/>
    <w:rsid w:val="00EE7600"/>
    <w:rsid w:val="00EE7EC2"/>
    <w:rsid w:val="00EF0D89"/>
    <w:rsid w:val="00EF2929"/>
    <w:rsid w:val="00EF4585"/>
    <w:rsid w:val="00EF6801"/>
    <w:rsid w:val="00F004B2"/>
    <w:rsid w:val="00F01075"/>
    <w:rsid w:val="00F0360E"/>
    <w:rsid w:val="00F04DC8"/>
    <w:rsid w:val="00F0665E"/>
    <w:rsid w:val="00F06AEB"/>
    <w:rsid w:val="00F103F6"/>
    <w:rsid w:val="00F11A7D"/>
    <w:rsid w:val="00F12270"/>
    <w:rsid w:val="00F146CF"/>
    <w:rsid w:val="00F14F6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E87"/>
    <w:rsid w:val="00F26FD2"/>
    <w:rsid w:val="00F30697"/>
    <w:rsid w:val="00F30E9E"/>
    <w:rsid w:val="00F31316"/>
    <w:rsid w:val="00F31926"/>
    <w:rsid w:val="00F32A67"/>
    <w:rsid w:val="00F32F4D"/>
    <w:rsid w:val="00F330A9"/>
    <w:rsid w:val="00F33BB3"/>
    <w:rsid w:val="00F3410F"/>
    <w:rsid w:val="00F3476E"/>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5725"/>
    <w:rsid w:val="00F563C6"/>
    <w:rsid w:val="00F5691E"/>
    <w:rsid w:val="00F56BC4"/>
    <w:rsid w:val="00F5746F"/>
    <w:rsid w:val="00F604E7"/>
    <w:rsid w:val="00F613AD"/>
    <w:rsid w:val="00F61B15"/>
    <w:rsid w:val="00F62645"/>
    <w:rsid w:val="00F62F47"/>
    <w:rsid w:val="00F64509"/>
    <w:rsid w:val="00F645CF"/>
    <w:rsid w:val="00F65466"/>
    <w:rsid w:val="00F65DBD"/>
    <w:rsid w:val="00F671C1"/>
    <w:rsid w:val="00F67C16"/>
    <w:rsid w:val="00F709CD"/>
    <w:rsid w:val="00F71105"/>
    <w:rsid w:val="00F729E9"/>
    <w:rsid w:val="00F74C19"/>
    <w:rsid w:val="00F77A3F"/>
    <w:rsid w:val="00F80BF8"/>
    <w:rsid w:val="00F81932"/>
    <w:rsid w:val="00F824EB"/>
    <w:rsid w:val="00F834AE"/>
    <w:rsid w:val="00F83B9A"/>
    <w:rsid w:val="00F853C0"/>
    <w:rsid w:val="00F86D4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C1145"/>
    <w:rsid w:val="00FC1705"/>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459"/>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styleId="aff3">
    <w:name w:val="Body Text Indent"/>
    <w:basedOn w:val="a0"/>
    <w:link w:val="aff4"/>
    <w:unhideWhenUsed/>
    <w:rsid w:val="00C23491"/>
    <w:pPr>
      <w:spacing w:after="120"/>
      <w:ind w:left="283"/>
    </w:pPr>
  </w:style>
  <w:style w:type="character" w:customStyle="1" w:styleId="aff4">
    <w:name w:val="Основной текст с отступом Знак"/>
    <w:basedOn w:val="a1"/>
    <w:link w:val="aff3"/>
    <w:rsid w:val="00C23491"/>
    <w:rPr>
      <w:rFonts w:ascii="Times New Roman" w:eastAsia="Calibri" w:hAnsi="Times New Roman" w:cs="Times New Roman"/>
      <w:sz w:val="24"/>
    </w:rPr>
  </w:style>
  <w:style w:type="paragraph" w:styleId="aff5">
    <w:name w:val="Block Text"/>
    <w:basedOn w:val="a0"/>
    <w:rsid w:val="00C23491"/>
    <w:pPr>
      <w:spacing w:line="360" w:lineRule="auto"/>
      <w:ind w:left="567" w:right="-1" w:firstLine="851"/>
    </w:pPr>
    <w:rPr>
      <w:rFonts w:eastAsia="Times New Roman"/>
      <w:sz w:val="28"/>
      <w:szCs w:val="20"/>
      <w:lang w:eastAsia="ru-RU"/>
    </w:rPr>
  </w:style>
  <w:style w:type="paragraph" w:styleId="27">
    <w:name w:val="Body Text 2"/>
    <w:basedOn w:val="a0"/>
    <w:link w:val="28"/>
    <w:rsid w:val="00C23491"/>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C23491"/>
    <w:rPr>
      <w:rFonts w:ascii="Times New Roman" w:eastAsia="Times New Roman" w:hAnsi="Times New Roman" w:cs="Times New Roman"/>
      <w:sz w:val="26"/>
      <w:szCs w:val="26"/>
      <w:lang w:val="x-none" w:eastAsia="ru-RU"/>
    </w:rPr>
  </w:style>
  <w:style w:type="paragraph" w:styleId="29">
    <w:name w:val="List 2"/>
    <w:basedOn w:val="a0"/>
    <w:rsid w:val="00C23491"/>
    <w:pPr>
      <w:ind w:left="566" w:hanging="283"/>
      <w:jc w:val="left"/>
    </w:pPr>
    <w:rPr>
      <w:rFonts w:eastAsia="Times New Roman"/>
      <w:sz w:val="20"/>
      <w:szCs w:val="20"/>
      <w:lang w:eastAsia="ru-RU"/>
    </w:rPr>
  </w:style>
  <w:style w:type="paragraph" w:styleId="38">
    <w:name w:val="List 3"/>
    <w:basedOn w:val="a0"/>
    <w:rsid w:val="00C23491"/>
    <w:pPr>
      <w:ind w:left="849" w:hanging="283"/>
      <w:jc w:val="left"/>
    </w:pPr>
    <w:rPr>
      <w:rFonts w:eastAsia="Times New Roman"/>
      <w:sz w:val="20"/>
      <w:szCs w:val="20"/>
      <w:lang w:eastAsia="ru-RU"/>
    </w:rPr>
  </w:style>
  <w:style w:type="paragraph" w:styleId="43">
    <w:name w:val="List 4"/>
    <w:basedOn w:val="a0"/>
    <w:rsid w:val="00C23491"/>
    <w:pPr>
      <w:ind w:left="1132" w:hanging="283"/>
      <w:jc w:val="left"/>
    </w:pPr>
    <w:rPr>
      <w:rFonts w:eastAsia="Times New Roman"/>
      <w:sz w:val="20"/>
      <w:szCs w:val="20"/>
      <w:lang w:eastAsia="ru-RU"/>
    </w:rPr>
  </w:style>
  <w:style w:type="paragraph" w:styleId="aff6">
    <w:name w:val="Salutation"/>
    <w:basedOn w:val="a0"/>
    <w:next w:val="a0"/>
    <w:link w:val="aff7"/>
    <w:rsid w:val="00C23491"/>
    <w:pPr>
      <w:ind w:firstLine="0"/>
      <w:jc w:val="left"/>
    </w:pPr>
    <w:rPr>
      <w:rFonts w:eastAsia="Times New Roman"/>
      <w:sz w:val="20"/>
      <w:szCs w:val="20"/>
      <w:lang w:val="x-none" w:eastAsia="ru-RU"/>
    </w:rPr>
  </w:style>
  <w:style w:type="character" w:customStyle="1" w:styleId="aff7">
    <w:name w:val="Приветствие Знак"/>
    <w:basedOn w:val="a1"/>
    <w:link w:val="aff6"/>
    <w:rsid w:val="00C23491"/>
    <w:rPr>
      <w:rFonts w:ascii="Times New Roman" w:eastAsia="Times New Roman" w:hAnsi="Times New Roman" w:cs="Times New Roman"/>
      <w:sz w:val="20"/>
      <w:szCs w:val="20"/>
      <w:lang w:val="x-none" w:eastAsia="ru-RU"/>
    </w:rPr>
  </w:style>
  <w:style w:type="paragraph" w:styleId="2">
    <w:name w:val="List Bullet 2"/>
    <w:basedOn w:val="a0"/>
    <w:autoRedefine/>
    <w:rsid w:val="00C23491"/>
    <w:pPr>
      <w:numPr>
        <w:numId w:val="3"/>
      </w:numPr>
      <w:jc w:val="left"/>
    </w:pPr>
    <w:rPr>
      <w:rFonts w:eastAsia="Times New Roman"/>
      <w:sz w:val="20"/>
      <w:szCs w:val="20"/>
      <w:lang w:eastAsia="ru-RU"/>
    </w:rPr>
  </w:style>
  <w:style w:type="paragraph" w:styleId="aff8">
    <w:name w:val="List Continue"/>
    <w:basedOn w:val="a0"/>
    <w:rsid w:val="00C23491"/>
    <w:pPr>
      <w:spacing w:after="120"/>
      <w:ind w:left="283" w:firstLine="0"/>
      <w:jc w:val="left"/>
    </w:pPr>
    <w:rPr>
      <w:rFonts w:eastAsia="Times New Roman"/>
      <w:sz w:val="20"/>
      <w:szCs w:val="20"/>
      <w:lang w:eastAsia="ru-RU"/>
    </w:rPr>
  </w:style>
  <w:style w:type="paragraph" w:styleId="2a">
    <w:name w:val="List Continue 2"/>
    <w:basedOn w:val="a0"/>
    <w:rsid w:val="00C23491"/>
    <w:pPr>
      <w:spacing w:after="120"/>
      <w:ind w:left="566" w:firstLine="0"/>
      <w:jc w:val="left"/>
    </w:pPr>
    <w:rPr>
      <w:rFonts w:eastAsia="Times New Roman"/>
      <w:sz w:val="20"/>
      <w:szCs w:val="20"/>
      <w:lang w:eastAsia="ru-RU"/>
    </w:rPr>
  </w:style>
  <w:style w:type="paragraph" w:customStyle="1" w:styleId="ConsNormal">
    <w:name w:val="ConsNormal"/>
    <w:rsid w:val="00C23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C2349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C2349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C23491"/>
    <w:pPr>
      <w:widowControl w:val="0"/>
      <w:autoSpaceDE w:val="0"/>
      <w:autoSpaceDN w:val="0"/>
      <w:adjustRightInd w:val="0"/>
      <w:spacing w:line="300" w:lineRule="atLeast"/>
      <w:ind w:firstLine="0"/>
      <w:jc w:val="left"/>
    </w:pPr>
    <w:rPr>
      <w:rFonts w:eastAsia="Times New Roman"/>
      <w:szCs w:val="24"/>
      <w:lang w:eastAsia="ru-RU"/>
    </w:rPr>
  </w:style>
  <w:style w:type="character" w:customStyle="1" w:styleId="WW8Num8z2">
    <w:name w:val="WW8Num8z2"/>
    <w:rsid w:val="00C23491"/>
    <w:rPr>
      <w:rFonts w:ascii="Wingdings" w:hAnsi="Wingdings"/>
    </w:rPr>
  </w:style>
  <w:style w:type="paragraph" w:customStyle="1" w:styleId="16">
    <w:name w:val="Абзац списка1"/>
    <w:basedOn w:val="a0"/>
    <w:rsid w:val="00C23491"/>
    <w:pPr>
      <w:ind w:left="720" w:firstLine="0"/>
      <w:contextualSpacing/>
      <w:jc w:val="left"/>
    </w:pPr>
    <w:rPr>
      <w:szCs w:val="24"/>
      <w:lang w:eastAsia="ru-RU"/>
    </w:rPr>
  </w:style>
  <w:style w:type="character" w:styleId="aff9">
    <w:name w:val="footnote reference"/>
    <w:rsid w:val="00C23491"/>
    <w:rPr>
      <w:vertAlign w:val="superscript"/>
    </w:rPr>
  </w:style>
  <w:style w:type="character" w:customStyle="1" w:styleId="affa">
    <w:name w:val="Основной текст_"/>
    <w:link w:val="2b"/>
    <w:rsid w:val="00C23491"/>
    <w:rPr>
      <w:sz w:val="27"/>
      <w:szCs w:val="27"/>
      <w:shd w:val="clear" w:color="auto" w:fill="FFFFFF"/>
    </w:rPr>
  </w:style>
  <w:style w:type="paragraph" w:customStyle="1" w:styleId="2b">
    <w:name w:val="Основной текст2"/>
    <w:basedOn w:val="a0"/>
    <w:link w:val="affa"/>
    <w:rsid w:val="00C23491"/>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C23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styleId="aff3">
    <w:name w:val="Body Text Indent"/>
    <w:basedOn w:val="a0"/>
    <w:link w:val="aff4"/>
    <w:unhideWhenUsed/>
    <w:rsid w:val="00C23491"/>
    <w:pPr>
      <w:spacing w:after="120"/>
      <w:ind w:left="283"/>
    </w:pPr>
  </w:style>
  <w:style w:type="character" w:customStyle="1" w:styleId="aff4">
    <w:name w:val="Основной текст с отступом Знак"/>
    <w:basedOn w:val="a1"/>
    <w:link w:val="aff3"/>
    <w:rsid w:val="00C23491"/>
    <w:rPr>
      <w:rFonts w:ascii="Times New Roman" w:eastAsia="Calibri" w:hAnsi="Times New Roman" w:cs="Times New Roman"/>
      <w:sz w:val="24"/>
    </w:rPr>
  </w:style>
  <w:style w:type="paragraph" w:styleId="aff5">
    <w:name w:val="Block Text"/>
    <w:basedOn w:val="a0"/>
    <w:rsid w:val="00C23491"/>
    <w:pPr>
      <w:spacing w:line="360" w:lineRule="auto"/>
      <w:ind w:left="567" w:right="-1" w:firstLine="851"/>
    </w:pPr>
    <w:rPr>
      <w:rFonts w:eastAsia="Times New Roman"/>
      <w:sz w:val="28"/>
      <w:szCs w:val="20"/>
      <w:lang w:eastAsia="ru-RU"/>
    </w:rPr>
  </w:style>
  <w:style w:type="paragraph" w:styleId="27">
    <w:name w:val="Body Text 2"/>
    <w:basedOn w:val="a0"/>
    <w:link w:val="28"/>
    <w:rsid w:val="00C23491"/>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C23491"/>
    <w:rPr>
      <w:rFonts w:ascii="Times New Roman" w:eastAsia="Times New Roman" w:hAnsi="Times New Roman" w:cs="Times New Roman"/>
      <w:sz w:val="26"/>
      <w:szCs w:val="26"/>
      <w:lang w:val="x-none" w:eastAsia="ru-RU"/>
    </w:rPr>
  </w:style>
  <w:style w:type="paragraph" w:styleId="29">
    <w:name w:val="List 2"/>
    <w:basedOn w:val="a0"/>
    <w:rsid w:val="00C23491"/>
    <w:pPr>
      <w:ind w:left="566" w:hanging="283"/>
      <w:jc w:val="left"/>
    </w:pPr>
    <w:rPr>
      <w:rFonts w:eastAsia="Times New Roman"/>
      <w:sz w:val="20"/>
      <w:szCs w:val="20"/>
      <w:lang w:eastAsia="ru-RU"/>
    </w:rPr>
  </w:style>
  <w:style w:type="paragraph" w:styleId="38">
    <w:name w:val="List 3"/>
    <w:basedOn w:val="a0"/>
    <w:rsid w:val="00C23491"/>
    <w:pPr>
      <w:ind w:left="849" w:hanging="283"/>
      <w:jc w:val="left"/>
    </w:pPr>
    <w:rPr>
      <w:rFonts w:eastAsia="Times New Roman"/>
      <w:sz w:val="20"/>
      <w:szCs w:val="20"/>
      <w:lang w:eastAsia="ru-RU"/>
    </w:rPr>
  </w:style>
  <w:style w:type="paragraph" w:styleId="43">
    <w:name w:val="List 4"/>
    <w:basedOn w:val="a0"/>
    <w:rsid w:val="00C23491"/>
    <w:pPr>
      <w:ind w:left="1132" w:hanging="283"/>
      <w:jc w:val="left"/>
    </w:pPr>
    <w:rPr>
      <w:rFonts w:eastAsia="Times New Roman"/>
      <w:sz w:val="20"/>
      <w:szCs w:val="20"/>
      <w:lang w:eastAsia="ru-RU"/>
    </w:rPr>
  </w:style>
  <w:style w:type="paragraph" w:styleId="aff6">
    <w:name w:val="Salutation"/>
    <w:basedOn w:val="a0"/>
    <w:next w:val="a0"/>
    <w:link w:val="aff7"/>
    <w:rsid w:val="00C23491"/>
    <w:pPr>
      <w:ind w:firstLine="0"/>
      <w:jc w:val="left"/>
    </w:pPr>
    <w:rPr>
      <w:rFonts w:eastAsia="Times New Roman"/>
      <w:sz w:val="20"/>
      <w:szCs w:val="20"/>
      <w:lang w:val="x-none" w:eastAsia="ru-RU"/>
    </w:rPr>
  </w:style>
  <w:style w:type="character" w:customStyle="1" w:styleId="aff7">
    <w:name w:val="Приветствие Знак"/>
    <w:basedOn w:val="a1"/>
    <w:link w:val="aff6"/>
    <w:rsid w:val="00C23491"/>
    <w:rPr>
      <w:rFonts w:ascii="Times New Roman" w:eastAsia="Times New Roman" w:hAnsi="Times New Roman" w:cs="Times New Roman"/>
      <w:sz w:val="20"/>
      <w:szCs w:val="20"/>
      <w:lang w:val="x-none" w:eastAsia="ru-RU"/>
    </w:rPr>
  </w:style>
  <w:style w:type="paragraph" w:styleId="2">
    <w:name w:val="List Bullet 2"/>
    <w:basedOn w:val="a0"/>
    <w:autoRedefine/>
    <w:rsid w:val="00C23491"/>
    <w:pPr>
      <w:numPr>
        <w:numId w:val="3"/>
      </w:numPr>
      <w:jc w:val="left"/>
    </w:pPr>
    <w:rPr>
      <w:rFonts w:eastAsia="Times New Roman"/>
      <w:sz w:val="20"/>
      <w:szCs w:val="20"/>
      <w:lang w:eastAsia="ru-RU"/>
    </w:rPr>
  </w:style>
  <w:style w:type="paragraph" w:styleId="aff8">
    <w:name w:val="List Continue"/>
    <w:basedOn w:val="a0"/>
    <w:rsid w:val="00C23491"/>
    <w:pPr>
      <w:spacing w:after="120"/>
      <w:ind w:left="283" w:firstLine="0"/>
      <w:jc w:val="left"/>
    </w:pPr>
    <w:rPr>
      <w:rFonts w:eastAsia="Times New Roman"/>
      <w:sz w:val="20"/>
      <w:szCs w:val="20"/>
      <w:lang w:eastAsia="ru-RU"/>
    </w:rPr>
  </w:style>
  <w:style w:type="paragraph" w:styleId="2a">
    <w:name w:val="List Continue 2"/>
    <w:basedOn w:val="a0"/>
    <w:rsid w:val="00C23491"/>
    <w:pPr>
      <w:spacing w:after="120"/>
      <w:ind w:left="566" w:firstLine="0"/>
      <w:jc w:val="left"/>
    </w:pPr>
    <w:rPr>
      <w:rFonts w:eastAsia="Times New Roman"/>
      <w:sz w:val="20"/>
      <w:szCs w:val="20"/>
      <w:lang w:eastAsia="ru-RU"/>
    </w:rPr>
  </w:style>
  <w:style w:type="paragraph" w:customStyle="1" w:styleId="ConsNormal">
    <w:name w:val="ConsNormal"/>
    <w:rsid w:val="00C23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C2349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C23491"/>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C23491"/>
    <w:pPr>
      <w:widowControl w:val="0"/>
      <w:autoSpaceDE w:val="0"/>
      <w:autoSpaceDN w:val="0"/>
      <w:adjustRightInd w:val="0"/>
      <w:spacing w:line="300" w:lineRule="atLeast"/>
      <w:ind w:firstLine="0"/>
      <w:jc w:val="left"/>
    </w:pPr>
    <w:rPr>
      <w:rFonts w:eastAsia="Times New Roman"/>
      <w:szCs w:val="24"/>
      <w:lang w:eastAsia="ru-RU"/>
    </w:rPr>
  </w:style>
  <w:style w:type="character" w:customStyle="1" w:styleId="WW8Num8z2">
    <w:name w:val="WW8Num8z2"/>
    <w:rsid w:val="00C23491"/>
    <w:rPr>
      <w:rFonts w:ascii="Wingdings" w:hAnsi="Wingdings"/>
    </w:rPr>
  </w:style>
  <w:style w:type="paragraph" w:customStyle="1" w:styleId="16">
    <w:name w:val="Абзац списка1"/>
    <w:basedOn w:val="a0"/>
    <w:rsid w:val="00C23491"/>
    <w:pPr>
      <w:ind w:left="720" w:firstLine="0"/>
      <w:contextualSpacing/>
      <w:jc w:val="left"/>
    </w:pPr>
    <w:rPr>
      <w:szCs w:val="24"/>
      <w:lang w:eastAsia="ru-RU"/>
    </w:rPr>
  </w:style>
  <w:style w:type="character" w:styleId="aff9">
    <w:name w:val="footnote reference"/>
    <w:rsid w:val="00C23491"/>
    <w:rPr>
      <w:vertAlign w:val="superscript"/>
    </w:rPr>
  </w:style>
  <w:style w:type="character" w:customStyle="1" w:styleId="affa">
    <w:name w:val="Основной текст_"/>
    <w:link w:val="2b"/>
    <w:rsid w:val="00C23491"/>
    <w:rPr>
      <w:sz w:val="27"/>
      <w:szCs w:val="27"/>
      <w:shd w:val="clear" w:color="auto" w:fill="FFFFFF"/>
    </w:rPr>
  </w:style>
  <w:style w:type="paragraph" w:customStyle="1" w:styleId="2b">
    <w:name w:val="Основной текст2"/>
    <w:basedOn w:val="a0"/>
    <w:link w:val="affa"/>
    <w:rsid w:val="00C23491"/>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C23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807667" TargetMode="External"/><Relationship Id="rId18" Type="http://schemas.openxmlformats.org/officeDocument/2006/relationships/hyperlink" Target="kodeks://link/d?nd=902769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kodeks://link/d?nd=9004937" TargetMode="External"/><Relationship Id="rId17" Type="http://schemas.openxmlformats.org/officeDocument/2006/relationships/hyperlink" Target="kodeks://link/d?nd=9027690" TargetMode="External"/><Relationship Id="rId2" Type="http://schemas.openxmlformats.org/officeDocument/2006/relationships/numbering" Target="numbering.xml"/><Relationship Id="rId16" Type="http://schemas.openxmlformats.org/officeDocument/2006/relationships/hyperlink" Target="kodeks://link/d?nd=9027690" TargetMode="External"/><Relationship Id="rId20" Type="http://schemas.openxmlformats.org/officeDocument/2006/relationships/hyperlink" Target="kodeks://link/d?nd=90049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81685384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kodeks://link/d?nd=901807664" TargetMode="External"/><Relationship Id="rId23" Type="http://schemas.openxmlformats.org/officeDocument/2006/relationships/fontTable" Target="fontTable.xml"/><Relationship Id="rId10" Type="http://schemas.openxmlformats.org/officeDocument/2006/relationships/hyperlink" Target="kodeks://link/d?nd=816837727" TargetMode="External"/><Relationship Id="rId19" Type="http://schemas.openxmlformats.org/officeDocument/2006/relationships/hyperlink" Target="kodeks://link/d?nd=9004937" TargetMode="External"/><Relationship Id="rId4" Type="http://schemas.microsoft.com/office/2007/relationships/stylesWithEffects" Target="stylesWithEffects.xml"/><Relationship Id="rId9" Type="http://schemas.openxmlformats.org/officeDocument/2006/relationships/hyperlink" Target="kodeks://link/d?nd=816813407" TargetMode="External"/><Relationship Id="rId14" Type="http://schemas.openxmlformats.org/officeDocument/2006/relationships/hyperlink" Target="kodeks://link/d?nd=90180766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C8834-F393-4CA3-B620-5B129C56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12439</Words>
  <Characters>70906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2024-09-24T08:12:00Z</dcterms:created>
  <dcterms:modified xsi:type="dcterms:W3CDTF">2024-09-24T08:12:00Z</dcterms:modified>
</cp:coreProperties>
</file>